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bCs w:val="0"/>
          <w:sz w:val="44"/>
          <w:szCs w:val="44"/>
          <w:highlight w:val="none"/>
          <w:lang w:val="en-US" w:eastAsia="zh-CN"/>
        </w:rPr>
      </w:pPr>
      <w:r>
        <w:rPr>
          <w:rFonts w:hint="eastAsia" w:ascii="黑体" w:eastAsia="黑体"/>
          <w:b/>
          <w:bCs w:val="0"/>
          <w:sz w:val="44"/>
          <w:szCs w:val="44"/>
          <w:highlight w:val="none"/>
        </w:rPr>
        <w:t>贵州省审计厅权责清单目录</w:t>
      </w:r>
      <w:r>
        <w:rPr>
          <w:rFonts w:hint="eastAsia" w:ascii="黑体" w:eastAsia="黑体"/>
          <w:b/>
          <w:bCs w:val="0"/>
          <w:sz w:val="44"/>
          <w:szCs w:val="44"/>
          <w:highlight w:val="none"/>
          <w:lang w:eastAsia="zh-CN"/>
        </w:rPr>
        <w:t>（</w:t>
      </w:r>
      <w:r>
        <w:rPr>
          <w:rFonts w:hint="eastAsia" w:ascii="黑体" w:eastAsia="黑体"/>
          <w:b/>
          <w:bCs w:val="0"/>
          <w:sz w:val="44"/>
          <w:szCs w:val="44"/>
          <w:highlight w:val="none"/>
          <w:lang w:val="en-US" w:eastAsia="zh-CN"/>
        </w:rPr>
        <w:t>2021年</w:t>
      </w:r>
      <w:r>
        <w:rPr>
          <w:rFonts w:hint="eastAsia" w:ascii="宋体" w:hAnsi="宋体" w:eastAsia="黑体"/>
          <w:b/>
          <w:bCs w:val="0"/>
          <w:sz w:val="44"/>
          <w:szCs w:val="44"/>
          <w:highlight w:val="none"/>
          <w:lang w:val="en-US" w:eastAsia="zh-CN"/>
        </w:rPr>
        <w:t>7</w:t>
      </w:r>
      <w:r>
        <w:rPr>
          <w:rFonts w:ascii="宋体" w:eastAsia="宋体"/>
          <w:b/>
          <w:bCs w:val="0"/>
          <w:sz w:val="44"/>
          <w:szCs w:val="44"/>
          <w:highlight w:val="none"/>
          <w:lang w:val="en-US" w:eastAsia="zh-CN"/>
        </w:rPr>
        <w:t>月</w:t>
      </w:r>
      <w:r>
        <w:rPr>
          <w:rFonts w:hint="eastAsia" w:ascii="宋体"/>
          <w:b/>
          <w:bCs w:val="0"/>
          <w:sz w:val="44"/>
          <w:szCs w:val="44"/>
          <w:highlight w:val="none"/>
          <w:lang w:val="en-US" w:eastAsia="zh-CN"/>
        </w:rPr>
        <w:t>版</w:t>
      </w:r>
      <w:bookmarkStart w:id="0" w:name="_GoBack"/>
      <w:bookmarkEnd w:id="0"/>
      <w:r>
        <w:rPr>
          <w:rFonts w:hint="eastAsia" w:ascii="黑体" w:eastAsia="黑体"/>
          <w:b/>
          <w:bCs w:val="0"/>
          <w:sz w:val="44"/>
          <w:szCs w:val="44"/>
          <w:highlight w:val="none"/>
          <w:lang w:val="en-US" w:eastAsia="zh-CN"/>
        </w:rPr>
        <w:t>）</w:t>
      </w:r>
    </w:p>
    <w:p>
      <w:pPr>
        <w:spacing w:line="500" w:lineRule="exact"/>
        <w:jc w:val="left"/>
        <w:rPr>
          <w:rFonts w:ascii="长城小标宋体" w:eastAsia="长城小标宋体" w:cs="长城小标宋体"/>
          <w:szCs w:val="21"/>
          <w:highlight w:val="none"/>
          <w:lang w:val="en-US" w:eastAsia="zh-CN"/>
        </w:rPr>
      </w:pPr>
      <w:r>
        <w:rPr>
          <w:rFonts w:hint="eastAsia" w:ascii="长城小标宋体" w:eastAsia="长城小标宋体" w:cs="长城小标宋体"/>
          <w:szCs w:val="21"/>
          <w:highlight w:val="none"/>
          <w:lang w:val="en-US" w:eastAsia="zh-CN"/>
        </w:rPr>
        <w:t xml:space="preserve">                                          </w:t>
      </w:r>
    </w:p>
    <w:tbl>
      <w:tblPr>
        <w:tblStyle w:val="6"/>
        <w:tblW w:w="14630" w:type="dxa"/>
        <w:tblInd w:w="-108" w:type="dxa"/>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690"/>
        <w:gridCol w:w="1140"/>
        <w:gridCol w:w="3591"/>
        <w:gridCol w:w="3989"/>
        <w:gridCol w:w="3300"/>
        <w:gridCol w:w="400"/>
        <w:gridCol w:w="720"/>
        <w:gridCol w:w="360"/>
      </w:tblGrid>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rPr>
              <w:t>序号</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rPr>
              <w:t>权力类型</w:t>
            </w:r>
          </w:p>
        </w:tc>
        <w:tc>
          <w:tcPr>
            <w:tcW w:w="114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lang w:eastAsia="zh-CN"/>
              </w:rPr>
              <w:t>权力</w:t>
            </w:r>
            <w:r>
              <w:rPr>
                <w:rFonts w:hint="eastAsia" w:ascii="宋体" w:eastAsia="宋体" w:cs="宋体"/>
                <w:b/>
                <w:bCs/>
                <w:color w:val="auto"/>
                <w:sz w:val="18"/>
                <w:szCs w:val="18"/>
                <w:highlight w:val="none"/>
              </w:rPr>
              <w:t>名称</w:t>
            </w:r>
          </w:p>
        </w:tc>
        <w:tc>
          <w:tcPr>
            <w:tcW w:w="3591" w:type="dxa"/>
            <w:tcBorders>
              <w:top w:val="single" w:color="auto" w:sz="4" w:space="0"/>
              <w:left w:val="single" w:color="auto" w:sz="4" w:space="0"/>
              <w:bottom w:val="single" w:color="auto" w:sz="4" w:space="0"/>
              <w:right w:val="doub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lang w:eastAsia="zh-CN"/>
              </w:rPr>
              <w:t>权力</w:t>
            </w:r>
            <w:r>
              <w:rPr>
                <w:rFonts w:hint="eastAsia" w:ascii="宋体" w:eastAsia="宋体" w:cs="宋体"/>
                <w:b/>
                <w:bCs/>
                <w:color w:val="auto"/>
                <w:sz w:val="18"/>
                <w:szCs w:val="18"/>
                <w:highlight w:val="none"/>
              </w:rPr>
              <w:t>依据</w:t>
            </w:r>
          </w:p>
        </w:tc>
        <w:tc>
          <w:tcPr>
            <w:tcW w:w="3989" w:type="dxa"/>
            <w:tcBorders>
              <w:top w:val="single" w:color="auto" w:sz="4" w:space="0"/>
              <w:left w:val="doub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rPr>
              <w:t>责任事项</w:t>
            </w:r>
          </w:p>
        </w:tc>
        <w:tc>
          <w:tcPr>
            <w:tcW w:w="33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rPr>
              <w:t>责任事项依据</w:t>
            </w:r>
          </w:p>
        </w:tc>
        <w:tc>
          <w:tcPr>
            <w:tcW w:w="40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rPr>
              <w:t>责任处室</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rPr>
              <w:t>追责对象范围</w:t>
            </w:r>
          </w:p>
        </w:tc>
        <w:tc>
          <w:tcPr>
            <w:tcW w:w="36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eastAsia="宋体" w:cs="宋体"/>
                <w:b/>
                <w:bCs/>
                <w:color w:val="auto"/>
                <w:sz w:val="18"/>
                <w:szCs w:val="18"/>
                <w:highlight w:val="none"/>
              </w:rPr>
            </w:pPr>
            <w:r>
              <w:rPr>
                <w:rFonts w:hint="eastAsia" w:ascii="宋体" w:eastAsia="宋体" w:cs="宋体"/>
                <w:b/>
                <w:bCs/>
                <w:color w:val="auto"/>
                <w:sz w:val="18"/>
                <w:szCs w:val="18"/>
                <w:highlight w:val="none"/>
              </w:rPr>
              <w:t>备注</w:t>
            </w: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 w:eastAsia="仿宋" w:cs="仿宋"/>
                <w:b/>
                <w:bCs/>
                <w:color w:val="auto"/>
                <w:sz w:val="15"/>
                <w:szCs w:val="15"/>
                <w:highlight w:val="none"/>
              </w:rPr>
            </w:pPr>
            <w:r>
              <w:rPr>
                <w:rFonts w:hint="eastAsia" w:ascii="仿宋" w:eastAsia="仿宋" w:cs="仿宋"/>
                <w:b/>
                <w:bCs/>
                <w:color w:val="auto"/>
                <w:sz w:val="15"/>
                <w:szCs w:val="15"/>
                <w:highlight w:val="none"/>
              </w:rPr>
              <w:t>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行政</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处罚</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对违反国家规定的财务收支行为及拒绝或者拖延提供与审计事项有关资料的，或者提供的资料不真实、不完整的，或者拒绝、阻碍检查行为的处罚</w:t>
            </w:r>
          </w:p>
        </w:tc>
        <w:tc>
          <w:tcPr>
            <w:tcW w:w="3591" w:type="dxa"/>
            <w:tcBorders>
              <w:top w:val="single" w:color="auto" w:sz="4" w:space="0"/>
              <w:left w:val="single" w:color="auto" w:sz="4" w:space="0"/>
              <w:bottom w:val="single" w:color="auto" w:sz="4" w:space="0"/>
              <w:right w:val="double" w:color="auto" w:sz="4" w:space="0"/>
            </w:tcBorders>
            <w:noWrap/>
            <w:vAlign w:val="center"/>
          </w:tcPr>
          <w:p>
            <w:pPr>
              <w:widowControl/>
              <w:spacing w:line="240" w:lineRule="exact"/>
              <w:jc w:val="left"/>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《中华人民共和国审计法》</w:t>
            </w:r>
            <w:r>
              <w:rPr>
                <w:rFonts w:hint="eastAsia" w:ascii="仿宋" w:eastAsia="仿宋" w:cs="仿宋"/>
                <w:b w:val="0"/>
                <w:bCs w:val="0"/>
                <w:i w:val="0"/>
                <w:caps w:val="0"/>
                <w:smallCaps w:val="0"/>
                <w:color w:val="auto"/>
                <w:spacing w:val="0"/>
                <w:sz w:val="15"/>
                <w:szCs w:val="15"/>
                <w:shd w:val="clear" w:color="auto" w:fill="FFFFFF"/>
              </w:rPr>
              <w:t>（1994年8月31日第八届全国人民代表大会常务委员会第九次会议通过</w:t>
            </w:r>
            <w:r>
              <w:rPr>
                <w:rFonts w:ascii="仿宋" w:eastAsia="仿宋" w:cs="仿宋"/>
                <w:b w:val="0"/>
                <w:bCs w:val="0"/>
                <w:i w:val="0"/>
                <w:caps w:val="0"/>
                <w:smallCaps w:val="0"/>
                <w:color w:val="auto"/>
                <w:spacing w:val="0"/>
                <w:sz w:val="15"/>
                <w:szCs w:val="15"/>
                <w:shd w:val="clear" w:color="auto" w:fill="FFFFFF"/>
              </w:rPr>
              <w:t>，</w:t>
            </w:r>
            <w:r>
              <w:rPr>
                <w:rFonts w:hint="eastAsia" w:ascii="仿宋" w:eastAsia="仿宋" w:cs="仿宋"/>
                <w:b w:val="0"/>
                <w:bCs w:val="0"/>
                <w:i w:val="0"/>
                <w:caps w:val="0"/>
                <w:smallCaps w:val="0"/>
                <w:color w:val="auto"/>
                <w:spacing w:val="0"/>
                <w:sz w:val="15"/>
                <w:szCs w:val="15"/>
                <w:shd w:val="clear" w:color="auto" w:fill="FFFFFF"/>
              </w:rPr>
              <w:t>根据2006年2月28日第十届全国人民代表大会常务委员会第二十次会议修正）</w:t>
            </w:r>
            <w:r>
              <w:rPr>
                <w:rFonts w:hint="eastAsia" w:ascii="仿宋" w:eastAsia="仿宋" w:cs="仿宋"/>
                <w:b/>
                <w:bCs/>
                <w:color w:val="auto"/>
                <w:kern w:val="0"/>
                <w:sz w:val="15"/>
                <w:szCs w:val="15"/>
                <w:highlight w:val="none"/>
              </w:rPr>
              <w:t>第43、46条</w:t>
            </w:r>
            <w:r>
              <w:rPr>
                <w:rFonts w:hint="eastAsia" w:ascii="仿宋" w:eastAsia="仿宋" w:cs="仿宋"/>
                <w:b/>
                <w:bCs/>
                <w:color w:val="auto"/>
                <w:kern w:val="0"/>
                <w:sz w:val="15"/>
                <w:szCs w:val="15"/>
                <w:highlight w:val="none"/>
              </w:rPr>
              <w:br w:type="textWrapping"/>
            </w:r>
            <w:r>
              <w:rPr>
                <w:rFonts w:hint="eastAsia" w:ascii="仿宋" w:eastAsia="仿宋" w:cs="仿宋"/>
                <w:b/>
                <w:bCs/>
                <w:color w:val="auto"/>
                <w:kern w:val="0"/>
                <w:sz w:val="15"/>
                <w:szCs w:val="15"/>
                <w:highlight w:val="none"/>
              </w:rPr>
              <w:t>《中华人民共和国审计法实施条例》</w:t>
            </w:r>
            <w:r>
              <w:rPr>
                <w:rFonts w:hint="eastAsia" w:ascii="仿宋" w:eastAsia="仿宋" w:cs="仿宋"/>
                <w:i w:val="0"/>
                <w:caps w:val="0"/>
                <w:smallCaps w:val="0"/>
                <w:color w:val="auto"/>
                <w:spacing w:val="0"/>
                <w:sz w:val="15"/>
                <w:szCs w:val="15"/>
                <w:shd w:val="clear" w:color="auto" w:fill="FFFFFF"/>
              </w:rPr>
              <w:t>（国务院令第231号公布</w:t>
            </w:r>
            <w:r>
              <w:rPr>
                <w:rFonts w:ascii="仿宋" w:eastAsia="仿宋" w:cs="仿宋"/>
                <w:i w:val="0"/>
                <w:caps w:val="0"/>
                <w:smallCaps w:val="0"/>
                <w:color w:val="auto"/>
                <w:spacing w:val="0"/>
                <w:sz w:val="15"/>
                <w:szCs w:val="15"/>
                <w:shd w:val="clear" w:color="auto" w:fill="FFFFFF"/>
              </w:rPr>
              <w:t>，</w:t>
            </w:r>
            <w:r>
              <w:rPr>
                <w:rFonts w:hint="eastAsia" w:ascii="仿宋" w:eastAsia="仿宋" w:cs="仿宋"/>
                <w:i w:val="0"/>
                <w:caps w:val="0"/>
                <w:smallCaps w:val="0"/>
                <w:color w:val="auto"/>
                <w:spacing w:val="0"/>
                <w:sz w:val="15"/>
                <w:szCs w:val="15"/>
                <w:shd w:val="clear" w:color="auto" w:fill="FFFFFF"/>
              </w:rPr>
              <w:t>2010年2月2日国务院第100次常务会议修订通过）</w:t>
            </w:r>
            <w:r>
              <w:rPr>
                <w:rFonts w:hint="eastAsia" w:ascii="仿宋" w:eastAsia="仿宋" w:cs="仿宋"/>
                <w:b/>
                <w:bCs/>
                <w:color w:val="auto"/>
                <w:kern w:val="0"/>
                <w:sz w:val="15"/>
                <w:szCs w:val="15"/>
                <w:highlight w:val="none"/>
              </w:rPr>
              <w:t>第47、49条</w:t>
            </w:r>
          </w:p>
          <w:p>
            <w:pPr>
              <w:widowControl/>
              <w:spacing w:line="240" w:lineRule="exact"/>
              <w:jc w:val="left"/>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《财政违法行为处罚处分条例 》</w:t>
            </w:r>
            <w:r>
              <w:rPr>
                <w:rFonts w:hint="eastAsia" w:ascii="仿宋" w:eastAsia="仿宋" w:cs="仿宋"/>
                <w:i w:val="0"/>
                <w:caps w:val="0"/>
                <w:smallCaps w:val="0"/>
                <w:color w:val="auto"/>
                <w:spacing w:val="0"/>
                <w:sz w:val="15"/>
                <w:szCs w:val="15"/>
                <w:shd w:val="clear" w:color="auto" w:fill="FFFFFF"/>
              </w:rPr>
              <w:t>（国务院令第427号公布</w:t>
            </w:r>
            <w:r>
              <w:rPr>
                <w:rFonts w:ascii="仿宋" w:eastAsia="仿宋" w:cs="仿宋"/>
                <w:i w:val="0"/>
                <w:caps w:val="0"/>
                <w:smallCaps w:val="0"/>
                <w:color w:val="auto"/>
                <w:spacing w:val="0"/>
                <w:sz w:val="15"/>
                <w:szCs w:val="15"/>
                <w:shd w:val="clear" w:color="auto" w:fill="FFFFFF"/>
              </w:rPr>
              <w:t>，</w:t>
            </w:r>
            <w:r>
              <w:rPr>
                <w:rFonts w:hint="eastAsia" w:ascii="仿宋" w:eastAsia="仿宋" w:cs="仿宋"/>
                <w:i w:val="0"/>
                <w:caps w:val="0"/>
                <w:smallCaps w:val="0"/>
                <w:color w:val="auto"/>
                <w:spacing w:val="0"/>
                <w:sz w:val="15"/>
                <w:szCs w:val="15"/>
                <w:shd w:val="clear" w:color="auto" w:fill="FFFFFF"/>
              </w:rPr>
              <w:t>根据2011年1月8日国务院令第588号《国务院关于废止和修改部分行政法规的决定》修订）</w:t>
            </w:r>
            <w:r>
              <w:rPr>
                <w:rFonts w:hint="eastAsia" w:ascii="仿宋" w:eastAsia="仿宋" w:cs="仿宋"/>
                <w:b/>
                <w:bCs/>
                <w:color w:val="auto"/>
                <w:kern w:val="0"/>
                <w:sz w:val="15"/>
                <w:szCs w:val="15"/>
                <w:highlight w:val="none"/>
              </w:rPr>
              <w:t>第</w:t>
            </w:r>
            <w:r>
              <w:rPr>
                <w:rFonts w:hint="eastAsia" w:ascii="仿宋" w:eastAsia="仿宋" w:cs="仿宋"/>
                <w:b/>
                <w:bCs/>
                <w:color w:val="auto"/>
                <w:kern w:val="0"/>
                <w:sz w:val="15"/>
                <w:szCs w:val="15"/>
                <w:highlight w:val="none"/>
                <w:lang w:val="en-US" w:eastAsia="zh-CN"/>
              </w:rPr>
              <w:t>2、</w:t>
            </w:r>
            <w:r>
              <w:rPr>
                <w:rFonts w:hint="eastAsia" w:ascii="仿宋" w:eastAsia="仿宋" w:cs="仿宋"/>
                <w:b/>
                <w:bCs/>
                <w:color w:val="auto"/>
                <w:kern w:val="0"/>
                <w:sz w:val="15"/>
                <w:szCs w:val="15"/>
                <w:highlight w:val="none"/>
              </w:rPr>
              <w:t>9、10、11、12、13、14、15、16、17、21条</w:t>
            </w:r>
          </w:p>
          <w:p>
            <w:pPr>
              <w:widowControl/>
              <w:spacing w:line="240" w:lineRule="exact"/>
              <w:jc w:val="left"/>
              <w:rPr>
                <w:rFonts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《贵州省扶贫资金审计条例》</w:t>
            </w:r>
            <w:r>
              <w:rPr>
                <w:rFonts w:hint="eastAsia" w:ascii="仿宋" w:eastAsia="仿宋" w:cs="仿宋"/>
                <w:i w:val="0"/>
                <w:caps w:val="0"/>
                <w:smallCaps w:val="0"/>
                <w:color w:val="auto"/>
                <w:spacing w:val="0"/>
                <w:sz w:val="15"/>
                <w:szCs w:val="15"/>
                <w:shd w:val="clear" w:color="auto" w:fill="FFFFFF"/>
              </w:rPr>
              <w:t>（2004年11月27日贵州省第十届人民代表大会常务委员会第十一次会议通过</w:t>
            </w:r>
            <w:r>
              <w:rPr>
                <w:rFonts w:ascii="仿宋" w:eastAsia="仿宋" w:cs="仿宋"/>
                <w:i w:val="0"/>
                <w:caps w:val="0"/>
                <w:smallCaps w:val="0"/>
                <w:color w:val="auto"/>
                <w:spacing w:val="0"/>
                <w:sz w:val="15"/>
                <w:szCs w:val="15"/>
                <w:shd w:val="clear" w:color="auto" w:fill="FFFFFF"/>
              </w:rPr>
              <w:t>，</w:t>
            </w:r>
            <w:r>
              <w:rPr>
                <w:rFonts w:hint="eastAsia" w:ascii="仿宋" w:eastAsia="仿宋" w:cs="仿宋"/>
                <w:i w:val="0"/>
                <w:caps w:val="0"/>
                <w:smallCaps w:val="0"/>
                <w:color w:val="auto"/>
                <w:spacing w:val="0"/>
                <w:sz w:val="15"/>
                <w:szCs w:val="15"/>
                <w:shd w:val="clear" w:color="auto" w:fill="FFFFFF"/>
              </w:rPr>
              <w:t>根据2010年9月17日贵州省第十一届人民代表大会常务委员会第十八次会议通过的《贵州省人民代表大会常务委员会关于修改部分地方性法规的决定》修正</w:t>
            </w:r>
            <w:r>
              <w:rPr>
                <w:rFonts w:hint="eastAsia" w:ascii="仿宋" w:eastAsia="仿宋" w:cs="仿宋"/>
                <w:i w:val="0"/>
                <w:caps w:val="0"/>
                <w:smallCaps w:val="0"/>
                <w:color w:val="auto"/>
                <w:spacing w:val="0"/>
                <w:sz w:val="15"/>
                <w:szCs w:val="15"/>
                <w:shd w:val="clear" w:color="auto" w:fill="FFFFFF"/>
                <w:lang w:val="en-US" w:eastAsia="zh-CN"/>
              </w:rPr>
              <w:t>,</w:t>
            </w:r>
            <w:r>
              <w:rPr>
                <w:rFonts w:hint="eastAsia" w:ascii="仿宋" w:eastAsia="仿宋" w:cs="仿宋"/>
                <w:i w:val="0"/>
                <w:caps w:val="0"/>
                <w:smallCaps w:val="0"/>
                <w:color w:val="auto"/>
                <w:spacing w:val="0"/>
                <w:sz w:val="15"/>
                <w:szCs w:val="15"/>
                <w:shd w:val="clear" w:color="auto" w:fill="FFFFFF"/>
              </w:rPr>
              <w:t>根据2016年7月29日贵州省第十二届人民代表大会常务委员会第二十三次会议通过的《贵州省扶贫资金审计条例修正案》修正）</w:t>
            </w:r>
            <w:r>
              <w:rPr>
                <w:rFonts w:hint="eastAsia" w:ascii="仿宋" w:eastAsia="仿宋" w:cs="仿宋"/>
                <w:b/>
                <w:bCs/>
                <w:color w:val="auto"/>
                <w:kern w:val="0"/>
                <w:sz w:val="15"/>
                <w:szCs w:val="15"/>
                <w:highlight w:val="none"/>
              </w:rPr>
              <w:t>第18、20条</w:t>
            </w:r>
          </w:p>
          <w:p>
            <w:pPr>
              <w:widowControl/>
              <w:spacing w:line="240" w:lineRule="exact"/>
              <w:jc w:val="left"/>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《贵州省政府投资建设项目审计监督条例》</w:t>
            </w:r>
            <w:r>
              <w:rPr>
                <w:rFonts w:hint="eastAsia" w:ascii="仿宋" w:eastAsia="仿宋" w:cs="仿宋"/>
                <w:color w:val="auto"/>
                <w:sz w:val="15"/>
                <w:szCs w:val="15"/>
              </w:rPr>
              <w:t>（2015年9月25日贵州省第十二届人民代表大会常务委员会第十七次会议通过</w:t>
            </w:r>
            <w:r>
              <w:rPr>
                <w:rFonts w:ascii="仿宋" w:eastAsia="仿宋" w:cs="仿宋"/>
                <w:color w:val="auto"/>
                <w:sz w:val="15"/>
                <w:szCs w:val="15"/>
              </w:rPr>
              <w:t>，</w:t>
            </w:r>
            <w:r>
              <w:rPr>
                <w:rFonts w:hint="eastAsia" w:ascii="仿宋" w:eastAsia="仿宋" w:cs="仿宋"/>
                <w:color w:val="auto"/>
                <w:sz w:val="15"/>
                <w:szCs w:val="15"/>
              </w:rPr>
              <w:t>根据2017年11月30日贵州省第十二届人民代表大会常务委员会第三十二次会议通过的《贵州省人民代表大会常务委员会关于修改〈贵州省建筑市场管理条例〉等二十五件法规个别条款的决定》</w:t>
            </w:r>
            <w:r>
              <w:rPr>
                <w:rFonts w:hint="eastAsia" w:ascii="仿宋" w:eastAsia="仿宋" w:cs="仿宋"/>
                <w:color w:val="auto"/>
                <w:sz w:val="15"/>
                <w:szCs w:val="15"/>
                <w:lang w:eastAsia="zh-CN"/>
              </w:rPr>
              <w:t>第一次</w:t>
            </w:r>
            <w:r>
              <w:rPr>
                <w:rFonts w:hint="eastAsia" w:ascii="仿宋" w:eastAsia="仿宋" w:cs="仿宋"/>
                <w:color w:val="auto"/>
                <w:sz w:val="15"/>
                <w:szCs w:val="15"/>
              </w:rPr>
              <w:t>修正</w:t>
            </w:r>
            <w:r>
              <w:rPr>
                <w:rFonts w:hint="eastAsia" w:ascii="仿宋" w:eastAsia="仿宋" w:cs="仿宋"/>
                <w:color w:val="auto"/>
                <w:sz w:val="15"/>
                <w:szCs w:val="15"/>
                <w:lang w:val="en-US" w:eastAsia="zh-CN"/>
              </w:rPr>
              <w:t xml:space="preserve"> 根据2020年9月25日贵州省第十三届人民代表大会常务委员会第十九次会议通过的《贵州省人民代表大会常务委员会关于修改&lt;贵州省道路交通安全条例&gt;等地方性法规个别条款的决定》第二次修正）</w:t>
            </w:r>
            <w:r>
              <w:rPr>
                <w:rFonts w:hint="eastAsia" w:ascii="仿宋" w:eastAsia="仿宋" w:cs="仿宋"/>
                <w:b/>
                <w:bCs/>
                <w:color w:val="auto"/>
                <w:kern w:val="0"/>
                <w:sz w:val="15"/>
                <w:szCs w:val="15"/>
                <w:highlight w:val="none"/>
              </w:rPr>
              <w:t>第20、</w:t>
            </w:r>
            <w:r>
              <w:rPr>
                <w:rFonts w:hint="eastAsia" w:ascii="仿宋" w:eastAsia="仿宋" w:cs="仿宋"/>
                <w:b/>
                <w:bCs/>
                <w:color w:val="auto"/>
                <w:kern w:val="0"/>
                <w:sz w:val="15"/>
                <w:szCs w:val="15"/>
                <w:highlight w:val="none"/>
                <w:lang w:val="en-US" w:eastAsia="zh-CN"/>
              </w:rPr>
              <w:t>21</w:t>
            </w:r>
            <w:r>
              <w:rPr>
                <w:rFonts w:hint="eastAsia" w:ascii="仿宋" w:eastAsia="仿宋" w:cs="仿宋"/>
                <w:b/>
                <w:bCs/>
                <w:color w:val="auto"/>
                <w:kern w:val="0"/>
                <w:sz w:val="15"/>
                <w:szCs w:val="15"/>
                <w:highlight w:val="none"/>
              </w:rPr>
              <w:t>、2</w:t>
            </w:r>
            <w:r>
              <w:rPr>
                <w:rFonts w:hint="eastAsia" w:ascii="仿宋" w:eastAsia="仿宋" w:cs="仿宋"/>
                <w:b/>
                <w:bCs/>
                <w:color w:val="auto"/>
                <w:kern w:val="0"/>
                <w:sz w:val="15"/>
                <w:szCs w:val="15"/>
                <w:highlight w:val="none"/>
                <w:lang w:val="en-US" w:eastAsia="zh-CN"/>
              </w:rPr>
              <w:t>2</w:t>
            </w:r>
            <w:r>
              <w:rPr>
                <w:rFonts w:hint="eastAsia" w:ascii="仿宋" w:eastAsia="仿宋" w:cs="仿宋"/>
                <w:b/>
                <w:bCs/>
                <w:color w:val="auto"/>
                <w:kern w:val="0"/>
                <w:sz w:val="15"/>
                <w:szCs w:val="15"/>
                <w:highlight w:val="none"/>
              </w:rPr>
              <w:t>、2</w:t>
            </w:r>
            <w:r>
              <w:rPr>
                <w:rFonts w:hint="eastAsia" w:ascii="仿宋" w:eastAsia="仿宋" w:cs="仿宋"/>
                <w:b/>
                <w:bCs/>
                <w:color w:val="auto"/>
                <w:kern w:val="0"/>
                <w:sz w:val="15"/>
                <w:szCs w:val="15"/>
                <w:highlight w:val="none"/>
                <w:lang w:val="en-US" w:eastAsia="zh-CN"/>
              </w:rPr>
              <w:t>3</w:t>
            </w:r>
            <w:r>
              <w:rPr>
                <w:rFonts w:hint="eastAsia" w:ascii="仿宋" w:eastAsia="仿宋" w:cs="仿宋"/>
                <w:b/>
                <w:bCs/>
                <w:color w:val="auto"/>
                <w:kern w:val="0"/>
                <w:sz w:val="15"/>
                <w:szCs w:val="15"/>
                <w:highlight w:val="none"/>
              </w:rPr>
              <w:t>条</w:t>
            </w:r>
          </w:p>
        </w:tc>
        <w:tc>
          <w:tcPr>
            <w:tcW w:w="3989" w:type="dxa"/>
            <w:tcBorders>
              <w:top w:val="single" w:color="auto" w:sz="4" w:space="0"/>
              <w:left w:val="double" w:color="auto" w:sz="4" w:space="0"/>
              <w:bottom w:val="single" w:color="auto" w:sz="4" w:space="0"/>
              <w:right w:val="single" w:color="auto" w:sz="4" w:space="0"/>
            </w:tcBorders>
            <w:noWrap/>
            <w:vAlign w:val="center"/>
          </w:tcPr>
          <w:p>
            <w:pPr>
              <w:widowControl/>
              <w:numPr>
                <w:ilvl w:val="0"/>
                <w:numId w:val="1"/>
              </w:numPr>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发现和受理责任：审计机关在履行审计监督职责时，发现被审计单位违反国家规定的财务收支行为；被审计单位或者有关人员拒绝或者拖延提供与审计事项有关的资料，或者拒绝、阻碍检查，提供的资料不真实、不完整的,应责令改正，情节严重或拒不改正的，审计机关予以审查，决定进一步核查和追责。</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2</w:t>
            </w:r>
            <w:r>
              <w:rPr>
                <w:rFonts w:hint="eastAsia" w:ascii="仿宋" w:eastAsia="仿宋" w:cs="仿宋"/>
                <w:color w:val="auto"/>
                <w:kern w:val="0"/>
                <w:sz w:val="15"/>
                <w:szCs w:val="15"/>
                <w:highlight w:val="none"/>
              </w:rPr>
              <w:t>.调查阶段责任：审计机关在进一步调查过程中，要指定专人负责，与当事人有直接利害关系的应当回避。审计人员不得少于两人，允许被审计单位和有关人员申辩和陈述，并征求被审计单位意见。审计人员应当保守有关秘密。</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lang w:val="en-US" w:eastAsia="zh-CN"/>
              </w:rPr>
              <w:t>3.</w:t>
            </w:r>
            <w:r>
              <w:rPr>
                <w:rFonts w:hint="eastAsia" w:ascii="仿宋" w:eastAsia="仿宋" w:cs="仿宋"/>
                <w:color w:val="auto"/>
                <w:kern w:val="0"/>
                <w:sz w:val="15"/>
                <w:szCs w:val="15"/>
                <w:highlight w:val="none"/>
              </w:rPr>
              <w:t>审查阶段责任：审计机关派出的审计组、业务部门、审理部门应当对违法事实、证据、审计程序、法律适用、处罚幅度，以及被审计单位和有关人员申辩、陈述和反馈意见等进行审核、复核、审理。</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lang w:val="en-US" w:eastAsia="zh-CN"/>
              </w:rPr>
              <w:t>4.</w:t>
            </w:r>
            <w:r>
              <w:rPr>
                <w:rFonts w:hint="eastAsia" w:ascii="仿宋" w:eastAsia="仿宋" w:cs="仿宋"/>
                <w:color w:val="auto"/>
                <w:kern w:val="0"/>
                <w:sz w:val="15"/>
                <w:szCs w:val="15"/>
                <w:highlight w:val="none"/>
              </w:rPr>
              <w:t>告知责任：审计机关在做出较大数额罚款决定前，应当书面告知被审计单位和有关责任人员有</w:t>
            </w:r>
            <w:r>
              <w:rPr>
                <w:rFonts w:hint="eastAsia" w:ascii="仿宋" w:eastAsia="仿宋" w:cs="仿宋"/>
                <w:color w:val="auto"/>
                <w:kern w:val="0"/>
                <w:sz w:val="15"/>
                <w:szCs w:val="15"/>
                <w:highlight w:val="none"/>
                <w:lang w:eastAsia="zh-CN"/>
              </w:rPr>
              <w:t>权</w:t>
            </w:r>
            <w:r>
              <w:rPr>
                <w:rFonts w:hint="eastAsia" w:ascii="仿宋" w:eastAsia="仿宋" w:cs="仿宋"/>
                <w:color w:val="auto"/>
                <w:kern w:val="0"/>
                <w:sz w:val="15"/>
                <w:szCs w:val="15"/>
                <w:highlight w:val="none"/>
              </w:rPr>
              <w:t>要求举行听证的权</w:t>
            </w:r>
            <w:r>
              <w:rPr>
                <w:rFonts w:hint="eastAsia" w:ascii="仿宋" w:eastAsia="仿宋" w:cs="仿宋"/>
                <w:color w:val="auto"/>
                <w:kern w:val="0"/>
                <w:sz w:val="15"/>
                <w:szCs w:val="15"/>
                <w:highlight w:val="none"/>
                <w:lang w:eastAsia="zh-CN"/>
              </w:rPr>
              <w:t>利</w:t>
            </w:r>
            <w:r>
              <w:rPr>
                <w:rFonts w:hint="eastAsia" w:ascii="仿宋" w:eastAsia="仿宋" w:cs="仿宋"/>
                <w:color w:val="auto"/>
                <w:kern w:val="0"/>
                <w:sz w:val="15"/>
                <w:szCs w:val="15"/>
                <w:highlight w:val="none"/>
              </w:rPr>
              <w:t>。</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lang w:val="en-US" w:eastAsia="zh-CN"/>
              </w:rPr>
              <w:t>5.</w:t>
            </w:r>
            <w:r>
              <w:rPr>
                <w:rFonts w:hint="eastAsia" w:ascii="仿宋" w:eastAsia="仿宋" w:cs="仿宋"/>
                <w:color w:val="auto"/>
                <w:kern w:val="0"/>
                <w:sz w:val="15"/>
                <w:szCs w:val="15"/>
                <w:highlight w:val="none"/>
              </w:rPr>
              <w:t>决定责任：审计机关根据审核、复核、审理情况，召开审计业务会议审定是否予以审计处罚；特殊情况下，经审计机关主要负责人授权，可以由审计机关其他负责人审定。依法需要给予审计处罚的，应制作审计处罚决定书，并告知申请行政复议、提起行政诉讼或者提请政府裁决的途径和期限。</w:t>
            </w:r>
          </w:p>
          <w:p>
            <w:pPr>
              <w:widowControl/>
              <w:numPr>
                <w:ilvl w:val="0"/>
                <w:numId w:val="2"/>
              </w:numPr>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送达执行责任：审计处罚决定应当及时送达被审计单位和当事人，并自送达之日起生效。审计机关应当在规定时间内检查被审计单位和当事人执行审计处罚决定情况。</w:t>
            </w:r>
          </w:p>
          <w:p>
            <w:pPr>
              <w:widowControl/>
              <w:numPr>
                <w:ilvl w:val="0"/>
                <w:numId w:val="2"/>
              </w:numPr>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其他法律法规规章文件规定应当履行的责任。</w:t>
            </w:r>
          </w:p>
        </w:tc>
        <w:tc>
          <w:tcPr>
            <w:tcW w:w="33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eastAsia="zh-CN"/>
              </w:rPr>
              <w:t>中华人民共和国</w:t>
            </w:r>
            <w:r>
              <w:rPr>
                <w:rFonts w:hint="eastAsia" w:ascii="仿宋" w:eastAsia="仿宋" w:cs="仿宋"/>
                <w:b/>
                <w:bCs/>
                <w:color w:val="auto"/>
                <w:kern w:val="0"/>
                <w:sz w:val="15"/>
                <w:szCs w:val="15"/>
                <w:highlight w:val="none"/>
              </w:rPr>
              <w:t>行政处罚法》</w:t>
            </w:r>
            <w:r>
              <w:rPr>
                <w:rFonts w:ascii="仿宋_GB2312" w:eastAsia="仿宋_GB2312" w:cs="仿宋_GB2312"/>
                <w:i w:val="0"/>
                <w:caps w:val="0"/>
                <w:smallCaps w:val="0"/>
                <w:color w:val="000000"/>
                <w:spacing w:val="0"/>
                <w:sz w:val="15"/>
                <w:szCs w:val="15"/>
                <w:shd w:val="clear" w:color="auto" w:fill="FFFFFF"/>
              </w:rPr>
              <w:t>（1996年3月17</w:t>
            </w:r>
            <w:r>
              <w:rPr>
                <w:rFonts w:ascii="仿宋_GB2312" w:eastAsia="仿宋_GB2312" w:cs="仿宋_GB2312"/>
                <w:i w:val="0"/>
                <w:caps w:val="0"/>
                <w:smallCaps w:val="0"/>
                <w:color w:val="auto"/>
                <w:spacing w:val="0"/>
                <w:sz w:val="15"/>
                <w:szCs w:val="15"/>
                <w:shd w:val="clear" w:color="auto" w:fill="FFFFFF"/>
              </w:rPr>
              <w:t>日第</w:t>
            </w:r>
            <w:r>
              <w:rPr>
                <w:rFonts w:hint="eastAsia" w:ascii="仿宋_GB2312" w:eastAsia="仿宋_GB2312" w:cs="仿宋_GB2312"/>
                <w:i w:val="0"/>
                <w:caps w:val="0"/>
                <w:smallCaps w:val="0"/>
                <w:color w:val="auto"/>
                <w:spacing w:val="0"/>
                <w:sz w:val="15"/>
                <w:szCs w:val="15"/>
                <w:shd w:val="clear" w:color="auto" w:fill="FFFFFF"/>
                <w:lang w:eastAsia="zh-CN"/>
              </w:rPr>
              <w:t>八</w:t>
            </w:r>
            <w:r>
              <w:rPr>
                <w:rFonts w:ascii="仿宋_GB2312" w:eastAsia="仿宋_GB2312" w:cs="仿宋_GB2312"/>
                <w:i w:val="0"/>
                <w:caps w:val="0"/>
                <w:smallCaps w:val="0"/>
                <w:color w:val="auto"/>
                <w:spacing w:val="0"/>
                <w:sz w:val="15"/>
                <w:szCs w:val="15"/>
                <w:shd w:val="clear" w:color="auto" w:fill="FFFFFF"/>
              </w:rPr>
              <w:t>届全国</w:t>
            </w:r>
            <w:r>
              <w:rPr>
                <w:rFonts w:hint="eastAsia" w:ascii="仿宋_GB2312" w:eastAsia="仿宋_GB2312" w:cs="仿宋_GB2312"/>
                <w:i w:val="0"/>
                <w:caps w:val="0"/>
                <w:smallCaps w:val="0"/>
                <w:color w:val="auto"/>
                <w:spacing w:val="0"/>
                <w:sz w:val="15"/>
                <w:szCs w:val="15"/>
                <w:shd w:val="clear" w:color="auto" w:fill="FFFFFF"/>
                <w:lang w:eastAsia="zh-CN"/>
              </w:rPr>
              <w:t>人民代表大会</w:t>
            </w:r>
            <w:r>
              <w:rPr>
                <w:rFonts w:ascii="仿宋_GB2312" w:eastAsia="仿宋_GB2312" w:cs="仿宋_GB2312"/>
                <w:i w:val="0"/>
                <w:caps w:val="0"/>
                <w:smallCaps w:val="0"/>
                <w:color w:val="auto"/>
                <w:spacing w:val="0"/>
                <w:sz w:val="15"/>
                <w:szCs w:val="15"/>
                <w:shd w:val="clear" w:color="auto" w:fill="FFFFFF"/>
              </w:rPr>
              <w:t>第</w:t>
            </w:r>
            <w:r>
              <w:rPr>
                <w:rFonts w:hint="eastAsia" w:ascii="仿宋_GB2312" w:eastAsia="仿宋_GB2312" w:cs="仿宋_GB2312"/>
                <w:i w:val="0"/>
                <w:caps w:val="0"/>
                <w:smallCaps w:val="0"/>
                <w:color w:val="auto"/>
                <w:spacing w:val="0"/>
                <w:sz w:val="15"/>
                <w:szCs w:val="15"/>
                <w:shd w:val="clear" w:color="auto" w:fill="FFFFFF"/>
                <w:lang w:eastAsia="zh-CN"/>
              </w:rPr>
              <w:t>四</w:t>
            </w:r>
            <w:r>
              <w:rPr>
                <w:rFonts w:ascii="仿宋_GB2312" w:eastAsia="仿宋_GB2312" w:cs="仿宋_GB2312"/>
                <w:i w:val="0"/>
                <w:caps w:val="0"/>
                <w:smallCaps w:val="0"/>
                <w:color w:val="auto"/>
                <w:spacing w:val="0"/>
                <w:sz w:val="15"/>
                <w:szCs w:val="15"/>
                <w:shd w:val="clear" w:color="auto" w:fill="FFFFFF"/>
              </w:rPr>
              <w:t>次会议通过</w:t>
            </w:r>
            <w:r>
              <w:rPr>
                <w:rFonts w:hint="eastAsia" w:ascii="仿宋_GB2312" w:eastAsia="仿宋_GB2312" w:cs="仿宋_GB2312"/>
                <w:i w:val="0"/>
                <w:caps w:val="0"/>
                <w:smallCaps w:val="0"/>
                <w:color w:val="auto"/>
                <w:spacing w:val="0"/>
                <w:sz w:val="15"/>
                <w:szCs w:val="15"/>
                <w:shd w:val="clear" w:color="auto" w:fill="FFFFFF"/>
                <w:lang w:eastAsia="zh-CN"/>
              </w:rPr>
              <w:t>，</w:t>
            </w:r>
            <w:r>
              <w:rPr>
                <w:rFonts w:ascii="仿宋_GB2312" w:eastAsia="仿宋_GB2312" w:cs="仿宋_GB2312"/>
                <w:i w:val="0"/>
                <w:caps w:val="0"/>
                <w:smallCaps w:val="0"/>
                <w:color w:val="auto"/>
                <w:spacing w:val="0"/>
                <w:sz w:val="15"/>
                <w:szCs w:val="15"/>
                <w:shd w:val="clear" w:color="auto" w:fill="FFFFFF"/>
              </w:rPr>
              <w:t>根据2009年8月27日第</w:t>
            </w:r>
            <w:r>
              <w:rPr>
                <w:rFonts w:hint="eastAsia" w:ascii="仿宋_GB2312" w:eastAsia="仿宋_GB2312" w:cs="仿宋_GB2312"/>
                <w:i w:val="0"/>
                <w:caps w:val="0"/>
                <w:smallCaps w:val="0"/>
                <w:color w:val="auto"/>
                <w:spacing w:val="0"/>
                <w:sz w:val="15"/>
                <w:szCs w:val="15"/>
                <w:shd w:val="clear" w:color="auto" w:fill="FFFFFF"/>
                <w:lang w:eastAsia="zh-CN"/>
              </w:rPr>
              <w:t>十一</w:t>
            </w:r>
            <w:r>
              <w:rPr>
                <w:rFonts w:ascii="仿宋_GB2312" w:eastAsia="仿宋_GB2312" w:cs="仿宋_GB2312"/>
                <w:i w:val="0"/>
                <w:caps w:val="0"/>
                <w:smallCaps w:val="0"/>
                <w:color w:val="auto"/>
                <w:spacing w:val="0"/>
                <w:sz w:val="15"/>
                <w:szCs w:val="15"/>
                <w:shd w:val="clear" w:color="auto" w:fill="FFFFFF"/>
              </w:rPr>
              <w:t>届全国人</w:t>
            </w:r>
            <w:r>
              <w:rPr>
                <w:rFonts w:hint="eastAsia" w:ascii="仿宋_GB2312" w:eastAsia="仿宋_GB2312" w:cs="仿宋_GB2312"/>
                <w:i w:val="0"/>
                <w:caps w:val="0"/>
                <w:smallCaps w:val="0"/>
                <w:color w:val="auto"/>
                <w:spacing w:val="0"/>
                <w:sz w:val="15"/>
                <w:szCs w:val="15"/>
                <w:shd w:val="clear" w:color="auto" w:fill="FFFFFF"/>
                <w:lang w:eastAsia="zh-CN"/>
              </w:rPr>
              <w:t>民代表大会</w:t>
            </w:r>
            <w:r>
              <w:rPr>
                <w:rFonts w:ascii="仿宋_GB2312" w:eastAsia="仿宋_GB2312" w:cs="仿宋_GB2312"/>
                <w:i w:val="0"/>
                <w:caps w:val="0"/>
                <w:smallCaps w:val="0"/>
                <w:color w:val="auto"/>
                <w:spacing w:val="0"/>
                <w:sz w:val="15"/>
                <w:szCs w:val="15"/>
                <w:shd w:val="clear" w:color="auto" w:fill="FFFFFF"/>
              </w:rPr>
              <w:t>常</w:t>
            </w:r>
            <w:r>
              <w:rPr>
                <w:rFonts w:hint="eastAsia" w:ascii="仿宋_GB2312" w:eastAsia="仿宋_GB2312" w:cs="仿宋_GB2312"/>
                <w:i w:val="0"/>
                <w:caps w:val="0"/>
                <w:smallCaps w:val="0"/>
                <w:color w:val="auto"/>
                <w:spacing w:val="0"/>
                <w:sz w:val="15"/>
                <w:szCs w:val="15"/>
                <w:shd w:val="clear" w:color="auto" w:fill="FFFFFF"/>
                <w:lang w:eastAsia="zh-CN"/>
              </w:rPr>
              <w:t>务委员</w:t>
            </w:r>
            <w:r>
              <w:rPr>
                <w:rFonts w:ascii="仿宋_GB2312" w:eastAsia="仿宋_GB2312" w:cs="仿宋_GB2312"/>
                <w:i w:val="0"/>
                <w:caps w:val="0"/>
                <w:smallCaps w:val="0"/>
                <w:color w:val="auto"/>
                <w:spacing w:val="0"/>
                <w:sz w:val="15"/>
                <w:szCs w:val="15"/>
                <w:shd w:val="clear" w:color="auto" w:fill="FFFFFF"/>
              </w:rPr>
              <w:t>会第</w:t>
            </w:r>
            <w:r>
              <w:rPr>
                <w:rFonts w:hint="eastAsia" w:ascii="仿宋_GB2312" w:eastAsia="仿宋_GB2312" w:cs="仿宋_GB2312"/>
                <w:i w:val="0"/>
                <w:caps w:val="0"/>
                <w:smallCaps w:val="0"/>
                <w:color w:val="auto"/>
                <w:spacing w:val="0"/>
                <w:sz w:val="15"/>
                <w:szCs w:val="15"/>
                <w:shd w:val="clear" w:color="auto" w:fill="FFFFFF"/>
                <w:lang w:eastAsia="zh-CN"/>
              </w:rPr>
              <w:t>十</w:t>
            </w:r>
            <w:r>
              <w:rPr>
                <w:rFonts w:ascii="仿宋_GB2312" w:eastAsia="仿宋_GB2312" w:cs="仿宋_GB2312"/>
                <w:i w:val="0"/>
                <w:caps w:val="0"/>
                <w:smallCaps w:val="0"/>
                <w:color w:val="auto"/>
                <w:spacing w:val="0"/>
                <w:sz w:val="15"/>
                <w:szCs w:val="15"/>
                <w:shd w:val="clear" w:color="auto" w:fill="FFFFFF"/>
              </w:rPr>
              <w:t>次会议第</w:t>
            </w:r>
            <w:r>
              <w:rPr>
                <w:rFonts w:hint="eastAsia" w:ascii="仿宋_GB2312" w:eastAsia="仿宋_GB2312" w:cs="仿宋_GB2312"/>
                <w:i w:val="0"/>
                <w:caps w:val="0"/>
                <w:smallCaps w:val="0"/>
                <w:color w:val="auto"/>
                <w:spacing w:val="0"/>
                <w:sz w:val="15"/>
                <w:szCs w:val="15"/>
                <w:shd w:val="clear" w:color="auto" w:fill="FFFFFF"/>
                <w:lang w:eastAsia="zh-CN"/>
              </w:rPr>
              <w:t>一</w:t>
            </w:r>
            <w:r>
              <w:rPr>
                <w:rFonts w:ascii="仿宋_GB2312" w:eastAsia="仿宋_GB2312" w:cs="仿宋_GB2312"/>
                <w:i w:val="0"/>
                <w:caps w:val="0"/>
                <w:smallCaps w:val="0"/>
                <w:color w:val="auto"/>
                <w:spacing w:val="0"/>
                <w:sz w:val="15"/>
                <w:szCs w:val="15"/>
                <w:shd w:val="clear" w:color="auto" w:fill="FFFFFF"/>
              </w:rPr>
              <w:t>次修正</w:t>
            </w:r>
            <w:r>
              <w:rPr>
                <w:rFonts w:hint="eastAsia" w:ascii="仿宋_GB2312" w:eastAsia="仿宋_GB2312" w:cs="仿宋_GB2312"/>
                <w:i w:val="0"/>
                <w:caps w:val="0"/>
                <w:smallCaps w:val="0"/>
                <w:color w:val="auto"/>
                <w:spacing w:val="0"/>
                <w:sz w:val="15"/>
                <w:szCs w:val="15"/>
                <w:shd w:val="clear" w:color="auto" w:fill="FFFFFF"/>
                <w:lang w:eastAsia="zh-CN"/>
              </w:rPr>
              <w:t>，</w:t>
            </w:r>
            <w:r>
              <w:rPr>
                <w:rFonts w:ascii="仿宋_GB2312" w:eastAsia="仿宋_GB2312" w:cs="仿宋_GB2312"/>
                <w:i w:val="0"/>
                <w:caps w:val="0"/>
                <w:smallCaps w:val="0"/>
                <w:color w:val="auto"/>
                <w:spacing w:val="0"/>
                <w:sz w:val="15"/>
                <w:szCs w:val="15"/>
                <w:shd w:val="clear" w:color="auto" w:fill="FFFFFF"/>
              </w:rPr>
              <w:t>根据2017年9月1日第</w:t>
            </w:r>
            <w:r>
              <w:rPr>
                <w:rFonts w:hint="eastAsia" w:ascii="仿宋_GB2312" w:eastAsia="仿宋_GB2312" w:cs="仿宋_GB2312"/>
                <w:i w:val="0"/>
                <w:caps w:val="0"/>
                <w:smallCaps w:val="0"/>
                <w:color w:val="auto"/>
                <w:spacing w:val="0"/>
                <w:sz w:val="15"/>
                <w:szCs w:val="15"/>
                <w:shd w:val="clear" w:color="auto" w:fill="FFFFFF"/>
                <w:lang w:eastAsia="zh-CN"/>
              </w:rPr>
              <w:t>十二</w:t>
            </w:r>
            <w:r>
              <w:rPr>
                <w:rFonts w:ascii="仿宋_GB2312" w:eastAsia="仿宋_GB2312" w:cs="仿宋_GB2312"/>
                <w:i w:val="0"/>
                <w:caps w:val="0"/>
                <w:smallCaps w:val="0"/>
                <w:color w:val="auto"/>
                <w:spacing w:val="0"/>
                <w:sz w:val="15"/>
                <w:szCs w:val="15"/>
                <w:shd w:val="clear" w:color="auto" w:fill="FFFFFF"/>
              </w:rPr>
              <w:t>届全国人</w:t>
            </w:r>
            <w:r>
              <w:rPr>
                <w:rFonts w:hint="eastAsia" w:ascii="仿宋_GB2312" w:eastAsia="仿宋_GB2312" w:cs="仿宋_GB2312"/>
                <w:i w:val="0"/>
                <w:caps w:val="0"/>
                <w:smallCaps w:val="0"/>
                <w:color w:val="auto"/>
                <w:spacing w:val="0"/>
                <w:sz w:val="15"/>
                <w:szCs w:val="15"/>
                <w:shd w:val="clear" w:color="auto" w:fill="FFFFFF"/>
                <w:lang w:eastAsia="zh-CN"/>
              </w:rPr>
              <w:t>民代表大</w:t>
            </w:r>
            <w:r>
              <w:rPr>
                <w:rFonts w:ascii="仿宋_GB2312" w:eastAsia="仿宋_GB2312" w:cs="仿宋_GB2312"/>
                <w:i w:val="0"/>
                <w:caps w:val="0"/>
                <w:smallCaps w:val="0"/>
                <w:color w:val="auto"/>
                <w:spacing w:val="0"/>
                <w:sz w:val="15"/>
                <w:szCs w:val="15"/>
                <w:shd w:val="clear" w:color="auto" w:fill="FFFFFF"/>
              </w:rPr>
              <w:t>会</w:t>
            </w:r>
            <w:r>
              <w:rPr>
                <w:rFonts w:hint="eastAsia" w:ascii="仿宋_GB2312" w:eastAsia="仿宋_GB2312" w:cs="仿宋_GB2312"/>
                <w:i w:val="0"/>
                <w:caps w:val="0"/>
                <w:smallCaps w:val="0"/>
                <w:color w:val="auto"/>
                <w:spacing w:val="0"/>
                <w:sz w:val="15"/>
                <w:szCs w:val="15"/>
                <w:shd w:val="clear" w:color="auto" w:fill="FFFFFF"/>
                <w:lang w:eastAsia="zh-CN"/>
              </w:rPr>
              <w:t>常务委员会</w:t>
            </w:r>
            <w:r>
              <w:rPr>
                <w:rFonts w:ascii="仿宋_GB2312" w:eastAsia="仿宋_GB2312" w:cs="仿宋_GB2312"/>
                <w:i w:val="0"/>
                <w:caps w:val="0"/>
                <w:smallCaps w:val="0"/>
                <w:color w:val="auto"/>
                <w:spacing w:val="0"/>
                <w:sz w:val="15"/>
                <w:szCs w:val="15"/>
                <w:shd w:val="clear" w:color="auto" w:fill="FFFFFF"/>
              </w:rPr>
              <w:t>第</w:t>
            </w:r>
            <w:r>
              <w:rPr>
                <w:rFonts w:hint="eastAsia" w:ascii="仿宋_GB2312" w:eastAsia="仿宋_GB2312" w:cs="仿宋_GB2312"/>
                <w:i w:val="0"/>
                <w:caps w:val="0"/>
                <w:smallCaps w:val="0"/>
                <w:color w:val="auto"/>
                <w:spacing w:val="0"/>
                <w:sz w:val="15"/>
                <w:szCs w:val="15"/>
                <w:shd w:val="clear" w:color="auto" w:fill="FFFFFF"/>
                <w:lang w:eastAsia="zh-CN"/>
              </w:rPr>
              <w:t>二十九</w:t>
            </w:r>
            <w:r>
              <w:rPr>
                <w:rFonts w:ascii="仿宋_GB2312" w:eastAsia="仿宋_GB2312" w:cs="仿宋_GB2312"/>
                <w:i w:val="0"/>
                <w:caps w:val="0"/>
                <w:smallCaps w:val="0"/>
                <w:color w:val="auto"/>
                <w:spacing w:val="0"/>
                <w:sz w:val="15"/>
                <w:szCs w:val="15"/>
                <w:shd w:val="clear" w:color="auto" w:fill="FFFFFF"/>
              </w:rPr>
              <w:t>次会议第</w:t>
            </w:r>
            <w:r>
              <w:rPr>
                <w:rFonts w:hint="eastAsia" w:ascii="仿宋_GB2312" w:eastAsia="仿宋_GB2312" w:cs="仿宋_GB2312"/>
                <w:i w:val="0"/>
                <w:caps w:val="0"/>
                <w:smallCaps w:val="0"/>
                <w:color w:val="auto"/>
                <w:spacing w:val="0"/>
                <w:sz w:val="15"/>
                <w:szCs w:val="15"/>
                <w:shd w:val="clear" w:color="auto" w:fill="FFFFFF"/>
                <w:lang w:eastAsia="zh-CN"/>
              </w:rPr>
              <w:t>二</w:t>
            </w:r>
            <w:r>
              <w:rPr>
                <w:rFonts w:ascii="仿宋_GB2312" w:eastAsia="仿宋_GB2312" w:cs="仿宋_GB2312"/>
                <w:i w:val="0"/>
                <w:caps w:val="0"/>
                <w:smallCaps w:val="0"/>
                <w:color w:val="auto"/>
                <w:spacing w:val="0"/>
                <w:sz w:val="15"/>
                <w:szCs w:val="15"/>
                <w:shd w:val="clear" w:color="auto" w:fill="FFFFFF"/>
              </w:rPr>
              <w:t>次修正</w:t>
            </w:r>
            <w:r>
              <w:rPr>
                <w:rFonts w:hint="eastAsia" w:ascii="仿宋_GB2312" w:eastAsia="仿宋_GB2312" w:cs="仿宋_GB2312"/>
                <w:i w:val="0"/>
                <w:caps w:val="0"/>
                <w:smallCaps w:val="0"/>
                <w:color w:val="auto"/>
                <w:spacing w:val="0"/>
                <w:sz w:val="15"/>
                <w:szCs w:val="15"/>
                <w:shd w:val="clear" w:color="auto" w:fill="FFFFFF"/>
                <w:lang w:eastAsia="zh-CN"/>
              </w:rPr>
              <w:t>，</w:t>
            </w:r>
            <w:r>
              <w:rPr>
                <w:rFonts w:ascii="仿宋_GB2312" w:eastAsia="仿宋_GB2312" w:cs="仿宋_GB2312"/>
                <w:i w:val="0"/>
                <w:caps w:val="0"/>
                <w:smallCaps w:val="0"/>
                <w:color w:val="auto"/>
                <w:spacing w:val="0"/>
                <w:sz w:val="15"/>
                <w:szCs w:val="15"/>
                <w:shd w:val="clear" w:color="auto" w:fill="FFFFFF"/>
              </w:rPr>
              <w:t>2021年1月22日第</w:t>
            </w:r>
            <w:r>
              <w:rPr>
                <w:rFonts w:hint="eastAsia" w:ascii="仿宋_GB2312" w:eastAsia="仿宋_GB2312" w:cs="仿宋_GB2312"/>
                <w:i w:val="0"/>
                <w:caps w:val="0"/>
                <w:smallCaps w:val="0"/>
                <w:color w:val="auto"/>
                <w:spacing w:val="0"/>
                <w:sz w:val="15"/>
                <w:szCs w:val="15"/>
                <w:shd w:val="clear" w:color="auto" w:fill="FFFFFF"/>
                <w:lang w:eastAsia="zh-CN"/>
              </w:rPr>
              <w:t>十三</w:t>
            </w:r>
            <w:r>
              <w:rPr>
                <w:rFonts w:ascii="仿宋_GB2312" w:eastAsia="仿宋_GB2312" w:cs="仿宋_GB2312"/>
                <w:i w:val="0"/>
                <w:caps w:val="0"/>
                <w:smallCaps w:val="0"/>
                <w:color w:val="auto"/>
                <w:spacing w:val="0"/>
                <w:sz w:val="15"/>
                <w:szCs w:val="15"/>
                <w:shd w:val="clear" w:color="auto" w:fill="FFFFFF"/>
              </w:rPr>
              <w:t>届全国人</w:t>
            </w:r>
            <w:r>
              <w:rPr>
                <w:rFonts w:hint="eastAsia" w:ascii="仿宋_GB2312" w:eastAsia="仿宋_GB2312" w:cs="仿宋_GB2312"/>
                <w:i w:val="0"/>
                <w:caps w:val="0"/>
                <w:smallCaps w:val="0"/>
                <w:color w:val="auto"/>
                <w:spacing w:val="0"/>
                <w:sz w:val="15"/>
                <w:szCs w:val="15"/>
                <w:shd w:val="clear" w:color="auto" w:fill="FFFFFF"/>
                <w:lang w:eastAsia="zh-CN"/>
              </w:rPr>
              <w:t>民代表大</w:t>
            </w:r>
            <w:r>
              <w:rPr>
                <w:rFonts w:ascii="仿宋_GB2312" w:eastAsia="仿宋_GB2312" w:cs="仿宋_GB2312"/>
                <w:i w:val="0"/>
                <w:caps w:val="0"/>
                <w:smallCaps w:val="0"/>
                <w:color w:val="auto"/>
                <w:spacing w:val="0"/>
                <w:sz w:val="15"/>
                <w:szCs w:val="15"/>
                <w:shd w:val="clear" w:color="auto" w:fill="FFFFFF"/>
              </w:rPr>
              <w:t>会</w:t>
            </w:r>
            <w:r>
              <w:rPr>
                <w:rFonts w:hint="eastAsia" w:ascii="仿宋_GB2312" w:eastAsia="仿宋_GB2312" w:cs="仿宋_GB2312"/>
                <w:i w:val="0"/>
                <w:caps w:val="0"/>
                <w:smallCaps w:val="0"/>
                <w:color w:val="auto"/>
                <w:spacing w:val="0"/>
                <w:sz w:val="15"/>
                <w:szCs w:val="15"/>
                <w:shd w:val="clear" w:color="auto" w:fill="FFFFFF"/>
                <w:lang w:eastAsia="zh-CN"/>
              </w:rPr>
              <w:t>常务委员会</w:t>
            </w:r>
            <w:r>
              <w:rPr>
                <w:rFonts w:ascii="仿宋_GB2312" w:eastAsia="仿宋_GB2312" w:cs="仿宋_GB2312"/>
                <w:i w:val="0"/>
                <w:caps w:val="0"/>
                <w:smallCaps w:val="0"/>
                <w:color w:val="auto"/>
                <w:spacing w:val="0"/>
                <w:sz w:val="15"/>
                <w:szCs w:val="15"/>
                <w:shd w:val="clear" w:color="auto" w:fill="FFFFFF"/>
              </w:rPr>
              <w:t>第</w:t>
            </w:r>
            <w:r>
              <w:rPr>
                <w:rFonts w:hint="eastAsia" w:ascii="仿宋_GB2312" w:eastAsia="仿宋_GB2312" w:cs="仿宋_GB2312"/>
                <w:i w:val="0"/>
                <w:caps w:val="0"/>
                <w:smallCaps w:val="0"/>
                <w:color w:val="auto"/>
                <w:spacing w:val="0"/>
                <w:sz w:val="15"/>
                <w:szCs w:val="15"/>
                <w:shd w:val="clear" w:color="auto" w:fill="FFFFFF"/>
                <w:lang w:eastAsia="zh-CN"/>
              </w:rPr>
              <w:t>二十五</w:t>
            </w:r>
            <w:r>
              <w:rPr>
                <w:rFonts w:ascii="仿宋_GB2312" w:eastAsia="仿宋_GB2312" w:cs="仿宋_GB2312"/>
                <w:i w:val="0"/>
                <w:caps w:val="0"/>
                <w:smallCaps w:val="0"/>
                <w:color w:val="auto"/>
                <w:spacing w:val="0"/>
                <w:sz w:val="15"/>
                <w:szCs w:val="15"/>
                <w:shd w:val="clear" w:color="auto" w:fill="FFFFFF"/>
              </w:rPr>
              <w:t>次会议修订）</w:t>
            </w:r>
            <w:r>
              <w:rPr>
                <w:rFonts w:hint="eastAsia" w:ascii="仿宋" w:eastAsia="仿宋" w:cs="仿宋"/>
                <w:b/>
                <w:bCs/>
                <w:color w:val="auto"/>
                <w:kern w:val="0"/>
                <w:sz w:val="15"/>
                <w:szCs w:val="15"/>
                <w:highlight w:val="none"/>
              </w:rPr>
              <w:t>第</w:t>
            </w:r>
            <w:r>
              <w:rPr>
                <w:rFonts w:hint="eastAsia" w:ascii="仿宋" w:eastAsia="仿宋" w:cs="仿宋"/>
                <w:b/>
                <w:bCs/>
                <w:color w:val="auto"/>
                <w:kern w:val="0"/>
                <w:sz w:val="15"/>
                <w:szCs w:val="15"/>
                <w:highlight w:val="none"/>
                <w:lang w:val="en-US" w:eastAsia="zh-CN"/>
              </w:rPr>
              <w:t>17</w:t>
            </w: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val="en-US" w:eastAsia="zh-CN"/>
              </w:rPr>
              <w:t>42</w:t>
            </w: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val="en-US" w:eastAsia="zh-CN"/>
              </w:rPr>
              <w:t>43</w:t>
            </w: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val="en-US" w:eastAsia="zh-CN"/>
              </w:rPr>
              <w:t>44</w:t>
            </w: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val="en-US" w:eastAsia="zh-CN"/>
              </w:rPr>
              <w:t>55、57</w:t>
            </w: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val="en-US" w:eastAsia="zh-CN"/>
              </w:rPr>
              <w:t>58</w:t>
            </w: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val="en-US" w:eastAsia="zh-CN"/>
              </w:rPr>
              <w:t>59、61、63、72</w:t>
            </w:r>
            <w:r>
              <w:rPr>
                <w:rFonts w:hint="eastAsia" w:ascii="仿宋" w:eastAsia="仿宋" w:cs="仿宋"/>
                <w:b/>
                <w:bCs/>
                <w:color w:val="auto"/>
                <w:kern w:val="0"/>
                <w:sz w:val="15"/>
                <w:szCs w:val="15"/>
                <w:highlight w:val="none"/>
              </w:rPr>
              <w:t>条</w:t>
            </w:r>
            <w:r>
              <w:rPr>
                <w:rFonts w:hint="eastAsia" w:ascii="仿宋" w:eastAsia="仿宋" w:cs="仿宋"/>
                <w:b/>
                <w:bCs/>
                <w:color w:val="auto"/>
                <w:kern w:val="0"/>
                <w:sz w:val="15"/>
                <w:szCs w:val="15"/>
                <w:highlight w:val="none"/>
              </w:rPr>
              <w:br w:type="textWrapping"/>
            </w:r>
            <w:r>
              <w:rPr>
                <w:rFonts w:hint="eastAsia" w:ascii="仿宋" w:eastAsia="仿宋" w:cs="仿宋"/>
                <w:b/>
                <w:bCs/>
                <w:color w:val="auto"/>
                <w:kern w:val="0"/>
                <w:sz w:val="15"/>
                <w:szCs w:val="15"/>
                <w:highlight w:val="none"/>
              </w:rPr>
              <w:t>《中华人民共和国审计法》第52条</w:t>
            </w:r>
            <w:r>
              <w:rPr>
                <w:rFonts w:ascii="仿宋" w:eastAsia="仿宋" w:cs="仿宋"/>
                <w:b/>
                <w:bCs/>
                <w:color w:val="auto"/>
                <w:kern w:val="0"/>
                <w:sz w:val="15"/>
                <w:szCs w:val="15"/>
                <w:highlight w:val="none"/>
              </w:rPr>
              <w:t xml:space="preserve"> </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《中华人民共和国审计法实施条例》第55条</w:t>
            </w:r>
            <w:r>
              <w:rPr>
                <w:rFonts w:ascii="仿宋" w:eastAsia="仿宋" w:cs="仿宋"/>
                <w:b/>
                <w:bCs/>
                <w:color w:val="auto"/>
                <w:kern w:val="0"/>
                <w:sz w:val="15"/>
                <w:szCs w:val="15"/>
                <w:highlight w:val="none"/>
              </w:rPr>
              <w:t xml:space="preserve"> </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《财政违法行为处罚处分条例》</w:t>
            </w:r>
            <w:r>
              <w:rPr>
                <w:rFonts w:ascii="仿宋" w:eastAsia="仿宋" w:cs="仿宋"/>
                <w:b/>
                <w:bCs/>
                <w:color w:val="auto"/>
                <w:kern w:val="0"/>
                <w:sz w:val="15"/>
                <w:szCs w:val="15"/>
                <w:highlight w:val="none"/>
              </w:rPr>
              <w:t>（</w:t>
            </w:r>
            <w:r>
              <w:rPr>
                <w:rFonts w:hint="eastAsia" w:ascii="仿宋" w:eastAsia="仿宋" w:cs="仿宋"/>
                <w:i w:val="0"/>
                <w:caps w:val="0"/>
                <w:smallCaps w:val="0"/>
                <w:color w:val="auto"/>
                <w:spacing w:val="0"/>
                <w:sz w:val="15"/>
                <w:szCs w:val="15"/>
                <w:shd w:val="clear" w:color="auto" w:fill="FFFFFF"/>
              </w:rPr>
              <w:t>国务院令第427号公布</w:t>
            </w:r>
            <w:r>
              <w:rPr>
                <w:rFonts w:ascii="仿宋" w:eastAsia="仿宋" w:cs="仿宋"/>
                <w:i w:val="0"/>
                <w:caps w:val="0"/>
                <w:smallCaps w:val="0"/>
                <w:color w:val="auto"/>
                <w:spacing w:val="0"/>
                <w:sz w:val="15"/>
                <w:szCs w:val="15"/>
                <w:shd w:val="clear" w:color="auto" w:fill="FFFFFF"/>
              </w:rPr>
              <w:t>，</w:t>
            </w:r>
            <w:r>
              <w:rPr>
                <w:rFonts w:hint="eastAsia" w:ascii="仿宋" w:eastAsia="仿宋" w:cs="仿宋"/>
                <w:i w:val="0"/>
                <w:caps w:val="0"/>
                <w:smallCaps w:val="0"/>
                <w:color w:val="auto"/>
                <w:spacing w:val="0"/>
                <w:sz w:val="15"/>
                <w:szCs w:val="15"/>
                <w:shd w:val="clear" w:color="auto" w:fill="FFFFFF"/>
              </w:rPr>
              <w:t>根据2011年1月8日国务院令第588号《国务院关于废止和修改部分行政法规的决定》修订）</w:t>
            </w:r>
            <w:r>
              <w:rPr>
                <w:rFonts w:hint="eastAsia" w:ascii="仿宋" w:eastAsia="仿宋" w:cs="仿宋"/>
                <w:b/>
                <w:bCs/>
                <w:color w:val="auto"/>
                <w:kern w:val="0"/>
                <w:sz w:val="15"/>
                <w:szCs w:val="15"/>
                <w:highlight w:val="none"/>
              </w:rPr>
              <w:t>第28条</w:t>
            </w:r>
            <w:r>
              <w:rPr>
                <w:rFonts w:ascii="仿宋" w:eastAsia="仿宋" w:cs="仿宋"/>
                <w:b/>
                <w:bCs/>
                <w:color w:val="auto"/>
                <w:kern w:val="0"/>
                <w:sz w:val="15"/>
                <w:szCs w:val="15"/>
                <w:highlight w:val="none"/>
              </w:rPr>
              <w:t xml:space="preserve"> </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《贵州省扶贫资金审计条例》第21条</w:t>
            </w:r>
            <w:r>
              <w:rPr>
                <w:rFonts w:ascii="仿宋" w:eastAsia="仿宋" w:cs="仿宋"/>
                <w:b/>
                <w:bCs/>
                <w:color w:val="auto"/>
                <w:kern w:val="0"/>
                <w:sz w:val="15"/>
                <w:szCs w:val="15"/>
                <w:highlight w:val="none"/>
              </w:rPr>
              <w:t xml:space="preserve"> </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《贵州省政府投资建设项目审计监督条例》第2</w:t>
            </w:r>
            <w:r>
              <w:rPr>
                <w:rFonts w:hint="eastAsia" w:ascii="仿宋" w:eastAsia="仿宋" w:cs="仿宋"/>
                <w:b/>
                <w:bCs/>
                <w:color w:val="auto"/>
                <w:kern w:val="0"/>
                <w:sz w:val="15"/>
                <w:szCs w:val="15"/>
                <w:highlight w:val="none"/>
                <w:lang w:val="en-US" w:eastAsia="zh-CN"/>
              </w:rPr>
              <w:t>4</w:t>
            </w:r>
            <w:r>
              <w:rPr>
                <w:rFonts w:hint="eastAsia" w:ascii="仿宋" w:eastAsia="仿宋" w:cs="仿宋"/>
                <w:b/>
                <w:bCs/>
                <w:color w:val="auto"/>
                <w:kern w:val="0"/>
                <w:sz w:val="15"/>
                <w:szCs w:val="15"/>
                <w:highlight w:val="none"/>
              </w:rPr>
              <w:t>条</w:t>
            </w:r>
          </w:p>
        </w:tc>
        <w:tc>
          <w:tcPr>
            <w:tcW w:w="4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br w:type="textWrapping"/>
            </w:r>
            <w:r>
              <w:rPr>
                <w:rFonts w:hint="eastAsia" w:ascii="仿宋" w:eastAsia="仿宋" w:cs="仿宋"/>
                <w:color w:val="auto"/>
                <w:kern w:val="0"/>
                <w:sz w:val="15"/>
                <w:szCs w:val="15"/>
                <w:highlight w:val="none"/>
              </w:rPr>
              <w:t>厅内相关</w:t>
            </w:r>
          </w:p>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处室</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厅主要领导及分管领导、厅内相关处室负责人、具体承办人</w:t>
            </w:r>
          </w:p>
        </w:tc>
        <w:tc>
          <w:tcPr>
            <w:tcW w:w="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 w:eastAsia="仿宋" w:cs="仿宋"/>
                <w:b/>
                <w:bCs/>
                <w:color w:val="auto"/>
                <w:sz w:val="15"/>
                <w:szCs w:val="15"/>
                <w:highlight w:val="none"/>
              </w:rPr>
            </w:pPr>
            <w:r>
              <w:rPr>
                <w:rFonts w:hint="eastAsia" w:ascii="仿宋" w:eastAsia="仿宋" w:cs="仿宋"/>
                <w:b/>
                <w:bCs/>
                <w:color w:val="auto"/>
                <w:sz w:val="15"/>
                <w:szCs w:val="15"/>
                <w:highlight w:val="none"/>
              </w:rPr>
              <w:t>2</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行政</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强制</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制止封存权</w:t>
            </w:r>
          </w:p>
        </w:tc>
        <w:tc>
          <w:tcPr>
            <w:tcW w:w="3591" w:type="dxa"/>
            <w:tcBorders>
              <w:top w:val="single" w:color="auto" w:sz="4" w:space="0"/>
              <w:left w:val="single" w:color="auto" w:sz="4" w:space="0"/>
              <w:bottom w:val="single" w:color="auto" w:sz="4" w:space="0"/>
              <w:right w:val="double" w:color="auto" w:sz="4" w:space="0"/>
            </w:tcBorders>
            <w:noWrap/>
            <w:vAlign w:val="center"/>
          </w:tcPr>
          <w:p>
            <w:pPr>
              <w:widowControl/>
              <w:spacing w:line="240" w:lineRule="exact"/>
              <w:jc w:val="left"/>
              <w:textAlignment w:val="center"/>
              <w:rPr>
                <w:rFonts w:hint="eastAsia" w:ascii="仿宋" w:eastAsia="仿宋" w:cs="仿宋"/>
                <w:color w:val="auto"/>
                <w:kern w:val="0"/>
                <w:sz w:val="15"/>
                <w:szCs w:val="15"/>
                <w:highlight w:val="none"/>
                <w:lang w:eastAsia="zh-CN"/>
              </w:rPr>
            </w:pPr>
            <w:r>
              <w:rPr>
                <w:rFonts w:hint="eastAsia" w:ascii="仿宋" w:eastAsia="仿宋" w:cs="仿宋"/>
                <w:b/>
                <w:bCs/>
                <w:color w:val="auto"/>
                <w:kern w:val="0"/>
                <w:sz w:val="15"/>
                <w:szCs w:val="15"/>
                <w:highlight w:val="none"/>
              </w:rPr>
              <w:t>《中华人民共和国审计法》</w:t>
            </w:r>
            <w:r>
              <w:rPr>
                <w:rFonts w:hint="eastAsia" w:ascii="仿宋" w:eastAsia="仿宋" w:cs="仿宋"/>
                <w:b/>
                <w:bCs/>
                <w:i w:val="0"/>
                <w:caps w:val="0"/>
                <w:smallCaps w:val="0"/>
                <w:color w:val="auto"/>
                <w:spacing w:val="0"/>
                <w:sz w:val="15"/>
                <w:szCs w:val="15"/>
                <w:shd w:val="clear" w:color="auto" w:fill="FFFFFF"/>
                <w:lang w:eastAsia="zh-CN"/>
              </w:rPr>
              <w:t>第</w:t>
            </w:r>
            <w:r>
              <w:rPr>
                <w:rFonts w:hint="eastAsia" w:ascii="仿宋" w:eastAsia="仿宋" w:cs="仿宋"/>
                <w:b/>
                <w:bCs/>
                <w:color w:val="auto"/>
                <w:kern w:val="0"/>
                <w:sz w:val="15"/>
                <w:szCs w:val="15"/>
                <w:highlight w:val="none"/>
              </w:rPr>
              <w:t>34条</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《中华人民共和国审计法实施条例》第32条</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《财政违法行为处罚处分条例》第23条</w:t>
            </w:r>
          </w:p>
        </w:tc>
        <w:tc>
          <w:tcPr>
            <w:tcW w:w="3989" w:type="dxa"/>
            <w:tcBorders>
              <w:top w:val="single" w:color="auto" w:sz="4" w:space="0"/>
              <w:left w:val="double" w:color="auto" w:sz="4" w:space="0"/>
              <w:bottom w:val="single" w:color="auto" w:sz="4" w:space="0"/>
              <w:right w:val="single" w:color="auto" w:sz="4" w:space="0"/>
            </w:tcBorders>
            <w:noWrap/>
            <w:vAlign w:val="center"/>
          </w:tcPr>
          <w:p>
            <w:pPr>
              <w:widowControl/>
              <w:numPr>
                <w:ilvl w:val="0"/>
                <w:numId w:val="3"/>
              </w:numPr>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发现和受理阶段责任:审计机关在履行审计监督职责时，发现被审计单位转移、隐匿、篡改、毁弃会计凭证、会计账簿、财务会计报告以及其他与财政收支或者财务收支有关的资料，转移、隐匿所持有的违反国家规定取得的资产，决定予以制止和进一步核查、追责。</w:t>
            </w:r>
          </w:p>
          <w:p>
            <w:pPr>
              <w:widowControl/>
              <w:numPr>
                <w:ilvl w:val="0"/>
                <w:numId w:val="3"/>
              </w:numPr>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决定阶段责任：经审计机关负责人批准，审计人员可以采取封存措施。在紧急情况下，可以当场予以封存；对其中在金融机构的有关存款需要予以冻结的，应当向人民法院提出申请。</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3</w:t>
            </w:r>
            <w:r>
              <w:rPr>
                <w:rFonts w:hint="eastAsia" w:ascii="仿宋" w:eastAsia="仿宋" w:cs="仿宋"/>
                <w:color w:val="auto"/>
                <w:kern w:val="0"/>
                <w:sz w:val="15"/>
                <w:szCs w:val="15"/>
                <w:highlight w:val="none"/>
              </w:rPr>
              <w:t>.送达执行阶段责任：审计机关应当及时送达审计封存通知书或冻结银行存款申请。采取封存措施，应当由两名审计人员实施，并会同被审计单位相关人员对有关资料或者资产进行清点，开列封存清单。封存的期限一般不得超过7个工作日；有特殊情况需要延长的，经审计机关负责人批准，可以适当延长，但延长的期限不得超过7个工作日。</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4</w:t>
            </w:r>
            <w:r>
              <w:rPr>
                <w:rFonts w:hint="eastAsia" w:ascii="仿宋" w:eastAsia="仿宋" w:cs="仿宋"/>
                <w:color w:val="auto"/>
                <w:kern w:val="0"/>
                <w:sz w:val="15"/>
                <w:szCs w:val="15"/>
                <w:highlight w:val="none"/>
              </w:rPr>
              <w:t>、终结阶段责任：封存期限届满或者在封存期限内完成对有关资料或者资产处理后，解除限制行为。</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5</w:t>
            </w:r>
            <w:r>
              <w:rPr>
                <w:rFonts w:hint="eastAsia" w:ascii="仿宋" w:eastAsia="仿宋" w:cs="仿宋"/>
                <w:color w:val="auto"/>
                <w:kern w:val="0"/>
                <w:sz w:val="15"/>
                <w:szCs w:val="15"/>
                <w:highlight w:val="none"/>
              </w:rPr>
              <w:t>、其他法律法规规章文件规定应履行的责任。</w:t>
            </w:r>
          </w:p>
        </w:tc>
        <w:tc>
          <w:tcPr>
            <w:tcW w:w="33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eastAsia="zh-CN"/>
              </w:rPr>
              <w:t>中华人民共和国</w:t>
            </w:r>
            <w:r>
              <w:rPr>
                <w:rFonts w:hint="eastAsia" w:ascii="仿宋" w:eastAsia="仿宋" w:cs="仿宋"/>
                <w:b/>
                <w:bCs/>
                <w:color w:val="auto"/>
                <w:kern w:val="0"/>
                <w:sz w:val="15"/>
                <w:szCs w:val="15"/>
                <w:highlight w:val="none"/>
              </w:rPr>
              <w:t>行政强制法》</w:t>
            </w:r>
            <w:r>
              <w:rPr>
                <w:rFonts w:hint="eastAsia" w:ascii="仿宋" w:eastAsia="仿宋" w:cs="仿宋"/>
                <w:i w:val="0"/>
                <w:caps w:val="0"/>
                <w:smallCaps w:val="0"/>
                <w:color w:val="auto"/>
                <w:spacing w:val="0"/>
                <w:sz w:val="15"/>
                <w:szCs w:val="15"/>
                <w:shd w:val="clear" w:color="auto" w:fill="FFFFFF"/>
              </w:rPr>
              <w:t>（2011年6月30日第十一届全国人民代表大会常务委员会第二十一次会议通过）</w:t>
            </w:r>
            <w:r>
              <w:rPr>
                <w:rFonts w:hint="eastAsia" w:ascii="仿宋" w:eastAsia="仿宋" w:cs="仿宋"/>
                <w:b/>
                <w:bCs/>
                <w:color w:val="auto"/>
                <w:kern w:val="0"/>
                <w:sz w:val="15"/>
                <w:szCs w:val="15"/>
                <w:highlight w:val="none"/>
              </w:rPr>
              <w:t>第61、62、64条</w:t>
            </w:r>
          </w:p>
          <w:p>
            <w:pPr>
              <w:widowControl/>
              <w:spacing w:line="240" w:lineRule="exact"/>
              <w:jc w:val="left"/>
              <w:textAlignment w:val="center"/>
              <w:rPr>
                <w:rFonts w:hint="eastAsia" w:ascii="仿宋" w:eastAsia="仿宋" w:cs="仿宋"/>
                <w:color w:val="auto"/>
                <w:kern w:val="0"/>
                <w:sz w:val="15"/>
                <w:szCs w:val="15"/>
                <w:highlight w:val="none"/>
                <w:lang w:eastAsia="zh-CN"/>
              </w:rPr>
            </w:pPr>
            <w:r>
              <w:rPr>
                <w:rFonts w:hint="eastAsia" w:ascii="仿宋" w:eastAsia="仿宋" w:cs="仿宋"/>
                <w:b/>
                <w:bCs/>
                <w:color w:val="auto"/>
                <w:kern w:val="0"/>
                <w:sz w:val="15"/>
                <w:szCs w:val="15"/>
                <w:highlight w:val="none"/>
              </w:rPr>
              <w:t>《中华人民共和国审计法》第52条</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《中华人民共和国审计法实施条例》第55条</w:t>
            </w:r>
            <w:r>
              <w:rPr>
                <w:rFonts w:hint="eastAsia" w:ascii="仿宋" w:eastAsia="仿宋" w:cs="仿宋"/>
                <w:b/>
                <w:bCs/>
                <w:color w:val="auto"/>
                <w:kern w:val="0"/>
                <w:sz w:val="15"/>
                <w:szCs w:val="15"/>
                <w:highlight w:val="none"/>
              </w:rPr>
              <w:br w:type="textWrapping"/>
            </w:r>
            <w:r>
              <w:rPr>
                <w:rFonts w:hint="eastAsia" w:ascii="仿宋" w:eastAsia="仿宋" w:cs="仿宋"/>
                <w:b/>
                <w:bCs/>
                <w:color w:val="auto"/>
                <w:kern w:val="0"/>
                <w:sz w:val="15"/>
                <w:szCs w:val="15"/>
                <w:highlight w:val="none"/>
              </w:rPr>
              <w:t>《财政违法行为处罚处分条例》第28条</w:t>
            </w:r>
          </w:p>
        </w:tc>
        <w:tc>
          <w:tcPr>
            <w:tcW w:w="4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厅内相关</w:t>
            </w:r>
          </w:p>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处室</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厅主要领导及分管领导、厅内相关处室负责人、具体承办人</w:t>
            </w:r>
          </w:p>
        </w:tc>
        <w:tc>
          <w:tcPr>
            <w:tcW w:w="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 w:eastAsia="仿宋" w:cs="仿宋"/>
                <w:b/>
                <w:bCs/>
                <w:color w:val="auto"/>
                <w:sz w:val="15"/>
                <w:szCs w:val="15"/>
                <w:highlight w:val="none"/>
              </w:rPr>
            </w:pPr>
            <w:r>
              <w:rPr>
                <w:rFonts w:hint="eastAsia" w:ascii="仿宋" w:eastAsia="仿宋" w:cs="仿宋"/>
                <w:b/>
                <w:bCs/>
                <w:color w:val="auto"/>
                <w:sz w:val="15"/>
                <w:szCs w:val="15"/>
                <w:highlight w:val="none"/>
              </w:rPr>
              <w:t>3</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行政</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强制</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暂停拨付与使用权</w:t>
            </w:r>
          </w:p>
        </w:tc>
        <w:tc>
          <w:tcPr>
            <w:tcW w:w="3591" w:type="dxa"/>
            <w:tcBorders>
              <w:top w:val="single" w:color="auto" w:sz="4" w:space="0"/>
              <w:left w:val="single" w:color="auto" w:sz="4" w:space="0"/>
              <w:bottom w:val="single" w:color="auto" w:sz="4" w:space="0"/>
              <w:right w:val="double" w:color="auto" w:sz="4" w:space="0"/>
            </w:tcBorders>
            <w:noWrap/>
            <w:vAlign w:val="center"/>
          </w:tcPr>
          <w:p>
            <w:pPr>
              <w:widowControl/>
              <w:spacing w:line="240" w:lineRule="exact"/>
              <w:jc w:val="left"/>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《中华人民共和国审计法》</w:t>
            </w:r>
            <w:r>
              <w:rPr>
                <w:rFonts w:hint="eastAsia" w:ascii="仿宋" w:eastAsia="仿宋" w:cs="仿宋"/>
                <w:b/>
                <w:bCs/>
                <w:i w:val="0"/>
                <w:caps w:val="0"/>
                <w:smallCaps w:val="0"/>
                <w:color w:val="auto"/>
                <w:spacing w:val="0"/>
                <w:sz w:val="15"/>
                <w:szCs w:val="15"/>
                <w:shd w:val="clear" w:color="auto" w:fill="FFFFFF"/>
                <w:lang w:eastAsia="zh-CN"/>
              </w:rPr>
              <w:t>第</w:t>
            </w:r>
            <w:r>
              <w:rPr>
                <w:rFonts w:hint="eastAsia" w:ascii="仿宋" w:eastAsia="仿宋" w:cs="仿宋"/>
                <w:b/>
                <w:bCs/>
                <w:color w:val="auto"/>
                <w:kern w:val="0"/>
                <w:sz w:val="15"/>
                <w:szCs w:val="15"/>
                <w:highlight w:val="none"/>
              </w:rPr>
              <w:t>34条</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《财政违法行为处罚处分条例》第24条</w:t>
            </w:r>
          </w:p>
        </w:tc>
        <w:tc>
          <w:tcPr>
            <w:tcW w:w="3989" w:type="dxa"/>
            <w:tcBorders>
              <w:top w:val="single" w:color="auto" w:sz="4" w:space="0"/>
              <w:left w:val="double" w:color="auto" w:sz="4" w:space="0"/>
              <w:bottom w:val="single" w:color="auto" w:sz="4" w:space="0"/>
              <w:right w:val="single" w:color="auto" w:sz="4" w:space="0"/>
            </w:tcBorders>
            <w:noWrap/>
            <w:vAlign w:val="center"/>
          </w:tcPr>
          <w:p>
            <w:pPr>
              <w:widowControl/>
              <w:numPr>
                <w:ilvl w:val="0"/>
                <w:numId w:val="4"/>
              </w:numPr>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发现和受理阶段责任:审计机关在审计监督中，发现被审计单位正在进行的违反国家规定的财政收支、财务收支行为，决定予以制止和进一步核查、追责。</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2.</w:t>
            </w:r>
            <w:r>
              <w:rPr>
                <w:rFonts w:hint="eastAsia" w:ascii="仿宋" w:eastAsia="仿宋" w:cs="仿宋"/>
                <w:color w:val="auto"/>
                <w:kern w:val="0"/>
                <w:sz w:val="15"/>
                <w:szCs w:val="15"/>
                <w:highlight w:val="none"/>
              </w:rPr>
              <w:t>决定阶段责任：制止无效的，经审计机关负责人批准，通知财政部门和有关主管部门暂停拨付与违反国家规定的财政收支、财务收支行为直接有关的款项，已经拨付的，暂停使用。</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3</w:t>
            </w:r>
            <w:r>
              <w:rPr>
                <w:rFonts w:hint="eastAsia" w:ascii="仿宋" w:eastAsia="仿宋" w:cs="仿宋"/>
                <w:color w:val="auto"/>
                <w:kern w:val="0"/>
                <w:sz w:val="15"/>
                <w:szCs w:val="15"/>
                <w:highlight w:val="none"/>
              </w:rPr>
              <w:t>.送达执行阶段责任：审计机关应当及时送达暂停拨付通知书。</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4</w:t>
            </w:r>
            <w:r>
              <w:rPr>
                <w:rFonts w:hint="eastAsia" w:ascii="仿宋" w:eastAsia="仿宋" w:cs="仿宋"/>
                <w:color w:val="auto"/>
                <w:kern w:val="0"/>
                <w:sz w:val="15"/>
                <w:szCs w:val="15"/>
                <w:highlight w:val="none"/>
              </w:rPr>
              <w:t>.终结阶段责任：依法收集审计证明材料, 在规定期限内，对违法事实、证据等方面进行审核、复核、审理，依法作出处理决定或者作出解除暂停拨付与使用决定。</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5</w:t>
            </w:r>
            <w:r>
              <w:rPr>
                <w:rFonts w:hint="eastAsia" w:ascii="仿宋" w:eastAsia="仿宋" w:cs="仿宋"/>
                <w:color w:val="auto"/>
                <w:kern w:val="0"/>
                <w:sz w:val="15"/>
                <w:szCs w:val="15"/>
                <w:highlight w:val="none"/>
              </w:rPr>
              <w:t>.其他法律法规规章文件规定应履行的责任。</w:t>
            </w:r>
          </w:p>
        </w:tc>
        <w:tc>
          <w:tcPr>
            <w:tcW w:w="33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w:t>
            </w:r>
            <w:r>
              <w:rPr>
                <w:rFonts w:hint="eastAsia" w:ascii="仿宋" w:eastAsia="仿宋" w:cs="仿宋"/>
                <w:b/>
                <w:bCs/>
                <w:color w:val="auto"/>
                <w:kern w:val="0"/>
                <w:sz w:val="15"/>
                <w:szCs w:val="15"/>
                <w:highlight w:val="none"/>
                <w:lang w:eastAsia="zh-CN"/>
              </w:rPr>
              <w:t>中华人民共和国</w:t>
            </w:r>
            <w:r>
              <w:rPr>
                <w:rFonts w:hint="eastAsia" w:ascii="仿宋" w:eastAsia="仿宋" w:cs="仿宋"/>
                <w:b/>
                <w:bCs/>
                <w:color w:val="auto"/>
                <w:kern w:val="0"/>
                <w:sz w:val="15"/>
                <w:szCs w:val="15"/>
                <w:highlight w:val="none"/>
              </w:rPr>
              <w:t>行政强制法》第61、64条</w:t>
            </w:r>
          </w:p>
          <w:p>
            <w:pPr>
              <w:widowControl/>
              <w:spacing w:line="240" w:lineRule="exact"/>
              <w:jc w:val="left"/>
              <w:textAlignment w:val="center"/>
              <w:rPr>
                <w:rFonts w:hint="eastAsia" w:ascii="仿宋" w:eastAsia="仿宋" w:cs="仿宋"/>
                <w:color w:val="auto"/>
                <w:kern w:val="0"/>
                <w:sz w:val="15"/>
                <w:szCs w:val="15"/>
                <w:highlight w:val="none"/>
                <w:lang w:eastAsia="zh-CN"/>
              </w:rPr>
            </w:pPr>
            <w:r>
              <w:rPr>
                <w:rFonts w:hint="eastAsia" w:ascii="仿宋" w:eastAsia="仿宋" w:cs="仿宋"/>
                <w:b/>
                <w:bCs/>
                <w:color w:val="auto"/>
                <w:kern w:val="0"/>
                <w:sz w:val="15"/>
                <w:szCs w:val="15"/>
                <w:highlight w:val="none"/>
              </w:rPr>
              <w:t>《中华人民共和国审计法》第52条</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《中华人民共和国审计法实施条例》第55条</w:t>
            </w:r>
            <w:r>
              <w:rPr>
                <w:rFonts w:hint="eastAsia" w:ascii="仿宋" w:eastAsia="仿宋" w:cs="仿宋"/>
                <w:b/>
                <w:bCs/>
                <w:color w:val="auto"/>
                <w:kern w:val="0"/>
                <w:sz w:val="15"/>
                <w:szCs w:val="15"/>
                <w:highlight w:val="none"/>
              </w:rPr>
              <w:br w:type="textWrapping"/>
            </w:r>
            <w:r>
              <w:rPr>
                <w:rFonts w:hint="eastAsia" w:ascii="仿宋" w:eastAsia="仿宋" w:cs="仿宋"/>
                <w:b/>
                <w:bCs/>
                <w:color w:val="auto"/>
                <w:kern w:val="0"/>
                <w:sz w:val="15"/>
                <w:szCs w:val="15"/>
                <w:highlight w:val="none"/>
              </w:rPr>
              <w:t>《财政违法行为处罚处分条例》第28条</w:t>
            </w:r>
          </w:p>
        </w:tc>
        <w:tc>
          <w:tcPr>
            <w:tcW w:w="4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厅内相关</w:t>
            </w:r>
          </w:p>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处室</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厅主要领导及分管领导、厅内相关处室负责人、具体承办人</w:t>
            </w:r>
          </w:p>
        </w:tc>
        <w:tc>
          <w:tcPr>
            <w:tcW w:w="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 w:eastAsia="仿宋" w:cs="仿宋"/>
                <w:b/>
                <w:bCs/>
                <w:color w:val="auto"/>
                <w:sz w:val="15"/>
                <w:szCs w:val="15"/>
                <w:highlight w:val="none"/>
              </w:rPr>
            </w:pPr>
            <w:r>
              <w:rPr>
                <w:rFonts w:hint="eastAsia" w:ascii="仿宋" w:eastAsia="仿宋" w:cs="仿宋"/>
                <w:b/>
                <w:bCs/>
                <w:color w:val="auto"/>
                <w:sz w:val="15"/>
                <w:szCs w:val="15"/>
                <w:highlight w:val="none"/>
              </w:rPr>
              <w:t>4</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行政</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检查</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审计监督权</w:t>
            </w:r>
          </w:p>
        </w:tc>
        <w:tc>
          <w:tcPr>
            <w:tcW w:w="3591" w:type="dxa"/>
            <w:tcBorders>
              <w:top w:val="single" w:color="auto" w:sz="4" w:space="0"/>
              <w:left w:val="single" w:color="auto" w:sz="4" w:space="0"/>
              <w:bottom w:val="single" w:color="auto" w:sz="4" w:space="0"/>
              <w:right w:val="double" w:color="auto" w:sz="4" w:space="0"/>
            </w:tcBorders>
            <w:noWrap/>
            <w:vAlign w:val="center"/>
          </w:tcPr>
          <w:p>
            <w:pPr>
              <w:widowControl/>
              <w:spacing w:line="240" w:lineRule="exact"/>
              <w:jc w:val="left"/>
              <w:textAlignment w:val="center"/>
              <w:rPr>
                <w:rFonts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《中华人民共和国审计法》第2、</w:t>
            </w:r>
            <w:r>
              <w:rPr>
                <w:rFonts w:ascii="仿宋" w:eastAsia="仿宋" w:cs="仿宋"/>
                <w:b/>
                <w:bCs/>
                <w:kern w:val="0"/>
                <w:sz w:val="15"/>
                <w:szCs w:val="15"/>
                <w:highlight w:val="none"/>
                <w:shd w:val="solid" w:color="D9D9D9" w:fill="FFFFFF"/>
              </w:rPr>
              <w:t>3、5、</w:t>
            </w:r>
            <w:r>
              <w:rPr>
                <w:rFonts w:hint="eastAsia" w:ascii="仿宋" w:eastAsia="仿宋" w:cs="仿宋"/>
                <w:b/>
                <w:bCs/>
                <w:color w:val="auto"/>
                <w:kern w:val="0"/>
                <w:sz w:val="15"/>
                <w:szCs w:val="15"/>
                <w:highlight w:val="none"/>
              </w:rPr>
              <w:t>16、17、18、19、20、21、22、23、24、25、26、27、28、31、32、33、35、36、37、45、46、47、49、50条</w:t>
            </w:r>
          </w:p>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《中华人民共和国预算法》</w:t>
            </w:r>
            <w:r>
              <w:rPr>
                <w:rFonts w:hint="eastAsia" w:ascii="仿宋" w:eastAsia="仿宋" w:cs="仿宋"/>
                <w:i w:val="0"/>
                <w:caps w:val="0"/>
                <w:smallCaps w:val="0"/>
                <w:color w:val="auto"/>
                <w:spacing w:val="0"/>
                <w:sz w:val="15"/>
                <w:szCs w:val="15"/>
                <w:shd w:val="clear" w:color="auto" w:fill="FFFFFF"/>
              </w:rPr>
              <w:t>（1994年3月22日第八届全国人民代表大会第二次会议通过</w:t>
            </w:r>
            <w:r>
              <w:rPr>
                <w:rFonts w:ascii="仿宋" w:eastAsia="仿宋" w:cs="仿宋"/>
                <w:i w:val="0"/>
                <w:caps w:val="0"/>
                <w:smallCaps w:val="0"/>
                <w:color w:val="auto"/>
                <w:spacing w:val="0"/>
                <w:sz w:val="15"/>
                <w:szCs w:val="15"/>
                <w:shd w:val="clear" w:color="auto" w:fill="FFFFFF"/>
              </w:rPr>
              <w:t>，</w:t>
            </w:r>
            <w:r>
              <w:rPr>
                <w:rFonts w:hint="eastAsia" w:ascii="仿宋" w:eastAsia="仿宋" w:cs="仿宋"/>
                <w:i w:val="0"/>
                <w:caps w:val="0"/>
                <w:smallCaps w:val="0"/>
                <w:color w:val="auto"/>
                <w:spacing w:val="0"/>
                <w:sz w:val="15"/>
                <w:szCs w:val="15"/>
                <w:shd w:val="clear" w:color="auto" w:fill="FFFFFF"/>
              </w:rPr>
              <w:t>根据2014年8月31日第十二届全国人民代表大会常务委员会第十次会议《</w:t>
            </w:r>
            <w:r>
              <w:rPr>
                <w:rStyle w:val="8"/>
                <w:rFonts w:hint="eastAsia" w:ascii="仿宋" w:eastAsia="仿宋" w:cs="仿宋"/>
                <w:i w:val="0"/>
                <w:caps w:val="0"/>
                <w:smallCaps w:val="0"/>
                <w:color w:val="auto"/>
                <w:spacing w:val="0"/>
                <w:sz w:val="15"/>
                <w:szCs w:val="15"/>
                <w:u w:val="none"/>
                <w:shd w:val="clear" w:color="auto" w:fill="FFFFFF"/>
                <w:vertAlign w:val="baseline"/>
              </w:rPr>
              <w:fldChar w:fldCharType="begin"/>
            </w:r>
            <w:r>
              <w:instrText xml:space="preserve">HYPERLINK "https://www.pkulaw.com/chl/javascript:SLC(232865,0)"</w:instrText>
            </w:r>
            <w:r>
              <w:rPr>
                <w:rStyle w:val="8"/>
                <w:rFonts w:hint="eastAsia" w:ascii="仿宋" w:eastAsia="仿宋" w:cs="仿宋"/>
                <w:i w:val="0"/>
                <w:caps w:val="0"/>
                <w:smallCaps w:val="0"/>
                <w:color w:val="auto"/>
                <w:spacing w:val="0"/>
                <w:sz w:val="15"/>
                <w:szCs w:val="15"/>
                <w:u w:val="none"/>
                <w:shd w:val="clear" w:color="auto" w:fill="FFFFFF"/>
                <w:vertAlign w:val="baseline"/>
              </w:rPr>
              <w:fldChar w:fldCharType="separate"/>
            </w:r>
            <w:r>
              <w:rPr>
                <w:rStyle w:val="8"/>
                <w:rFonts w:hint="eastAsia" w:ascii="仿宋" w:eastAsia="仿宋" w:cs="仿宋"/>
                <w:i w:val="0"/>
                <w:caps w:val="0"/>
                <w:smallCaps w:val="0"/>
                <w:color w:val="auto"/>
                <w:spacing w:val="0"/>
                <w:sz w:val="15"/>
                <w:szCs w:val="15"/>
                <w:u w:val="none"/>
                <w:shd w:val="clear" w:color="auto" w:fill="FFFFFF"/>
                <w:vertAlign w:val="baseline"/>
              </w:rPr>
              <w:t>关于修改〈中华人民共和国预算法〉的决定</w:t>
            </w:r>
            <w:r>
              <w:rPr>
                <w:rStyle w:val="8"/>
                <w:rFonts w:hint="eastAsia" w:ascii="仿宋" w:eastAsia="仿宋" w:cs="仿宋"/>
                <w:i w:val="0"/>
                <w:caps w:val="0"/>
                <w:smallCaps w:val="0"/>
                <w:color w:val="auto"/>
                <w:spacing w:val="0"/>
                <w:sz w:val="15"/>
                <w:szCs w:val="15"/>
                <w:u w:val="none"/>
                <w:shd w:val="clear" w:color="auto" w:fill="FFFFFF"/>
                <w:vertAlign w:val="baseline"/>
              </w:rPr>
              <w:fldChar w:fldCharType="end"/>
            </w:r>
            <w:r>
              <w:rPr>
                <w:rFonts w:hint="eastAsia" w:ascii="仿宋" w:eastAsia="仿宋" w:cs="仿宋"/>
                <w:i w:val="0"/>
                <w:caps w:val="0"/>
                <w:smallCaps w:val="0"/>
                <w:color w:val="auto"/>
                <w:spacing w:val="0"/>
                <w:sz w:val="15"/>
                <w:szCs w:val="15"/>
                <w:shd w:val="clear" w:color="auto" w:fill="FFFFFF"/>
              </w:rPr>
              <w:t>》第一次修正</w:t>
            </w:r>
            <w:r>
              <w:rPr>
                <w:rFonts w:ascii="仿宋" w:eastAsia="仿宋" w:cs="仿宋"/>
                <w:i w:val="0"/>
                <w:caps w:val="0"/>
                <w:smallCaps w:val="0"/>
                <w:color w:val="auto"/>
                <w:spacing w:val="0"/>
                <w:sz w:val="15"/>
                <w:szCs w:val="15"/>
                <w:shd w:val="clear" w:color="auto" w:fill="FFFFFF"/>
              </w:rPr>
              <w:t>，</w:t>
            </w:r>
            <w:r>
              <w:rPr>
                <w:rFonts w:hint="eastAsia" w:ascii="仿宋" w:eastAsia="仿宋" w:cs="仿宋"/>
                <w:i w:val="0"/>
                <w:caps w:val="0"/>
                <w:smallCaps w:val="0"/>
                <w:color w:val="auto"/>
                <w:spacing w:val="0"/>
                <w:sz w:val="15"/>
                <w:szCs w:val="15"/>
                <w:shd w:val="clear" w:color="auto" w:fill="FFFFFF"/>
              </w:rPr>
              <w:t>根据2018年12月29日第十三届全国人民代表大会常务委员会第七次会议</w:t>
            </w:r>
            <w:r>
              <w:rPr>
                <w:rFonts w:hint="eastAsia" w:ascii="仿宋" w:eastAsia="仿宋" w:cs="仿宋"/>
                <w:i w:val="0"/>
                <w:caps w:val="0"/>
                <w:smallCaps w:val="0"/>
                <w:spacing w:val="0"/>
                <w:sz w:val="15"/>
                <w:szCs w:val="15"/>
                <w:shd w:val="clear" w:color="auto" w:fill="FFFFFF"/>
              </w:rPr>
              <w:t>第二次修正）</w:t>
            </w:r>
            <w:r>
              <w:rPr>
                <w:rFonts w:hint="eastAsia" w:ascii="仿宋" w:eastAsia="仿宋" w:cs="仿宋"/>
                <w:b/>
                <w:bCs/>
                <w:kern w:val="0"/>
                <w:sz w:val="15"/>
                <w:szCs w:val="15"/>
                <w:highlight w:val="none"/>
              </w:rPr>
              <w:t>第</w:t>
            </w:r>
            <w:r>
              <w:rPr>
                <w:rFonts w:ascii="仿宋" w:eastAsia="仿宋" w:cs="仿宋"/>
                <w:b/>
                <w:bCs/>
                <w:kern w:val="0"/>
                <w:sz w:val="15"/>
                <w:szCs w:val="15"/>
                <w:highlight w:val="none"/>
              </w:rPr>
              <w:t>77、</w:t>
            </w:r>
            <w:r>
              <w:rPr>
                <w:rFonts w:hint="eastAsia" w:ascii="仿宋" w:eastAsia="仿宋" w:cs="仿宋"/>
                <w:b/>
                <w:bCs/>
                <w:color w:val="auto"/>
                <w:kern w:val="0"/>
                <w:sz w:val="15"/>
                <w:szCs w:val="15"/>
                <w:highlight w:val="none"/>
              </w:rPr>
              <w:t>89条</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《中华人民共和国政府采购法》</w:t>
            </w:r>
            <w:r>
              <w:rPr>
                <w:rFonts w:hint="eastAsia" w:ascii="仿宋" w:eastAsia="仿宋" w:cs="仿宋"/>
                <w:i w:val="0"/>
                <w:caps w:val="0"/>
                <w:smallCaps w:val="0"/>
                <w:color w:val="auto"/>
                <w:spacing w:val="0"/>
                <w:sz w:val="15"/>
                <w:szCs w:val="15"/>
                <w:shd w:val="clear" w:color="auto" w:fill="FFFFFF"/>
              </w:rPr>
              <w:t>（2002年6月29日第九届全国人民代表大会常务委员会第二十八次会议通过</w:t>
            </w:r>
            <w:r>
              <w:rPr>
                <w:rFonts w:ascii="仿宋" w:eastAsia="仿宋" w:cs="仿宋"/>
                <w:i w:val="0"/>
                <w:caps w:val="0"/>
                <w:smallCaps w:val="0"/>
                <w:color w:val="auto"/>
                <w:spacing w:val="0"/>
                <w:sz w:val="15"/>
                <w:szCs w:val="15"/>
                <w:shd w:val="clear" w:color="auto" w:fill="FFFFFF"/>
              </w:rPr>
              <w:t>，</w:t>
            </w:r>
            <w:r>
              <w:rPr>
                <w:rFonts w:hint="eastAsia" w:ascii="仿宋" w:eastAsia="仿宋" w:cs="仿宋"/>
                <w:i w:val="0"/>
                <w:caps w:val="0"/>
                <w:smallCaps w:val="0"/>
                <w:color w:val="auto"/>
                <w:spacing w:val="0"/>
                <w:sz w:val="15"/>
                <w:szCs w:val="15"/>
                <w:shd w:val="clear" w:color="auto" w:fill="FFFFFF"/>
              </w:rPr>
              <w:t>根据2014年8月31日第十二届全国人民代表大会常务委员会第十次会议修正）</w:t>
            </w:r>
            <w:r>
              <w:rPr>
                <w:rFonts w:hint="eastAsia" w:ascii="仿宋" w:eastAsia="仿宋" w:cs="仿宋"/>
                <w:b/>
                <w:bCs/>
                <w:color w:val="auto"/>
                <w:kern w:val="0"/>
                <w:sz w:val="15"/>
                <w:szCs w:val="15"/>
                <w:highlight w:val="none"/>
              </w:rPr>
              <w:t>第68条</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《中华人民共和国审计法实施条例》第15、16、17、19、20、21、22、23、24、28、29、30、33、40、42条</w:t>
            </w:r>
            <w:r>
              <w:rPr>
                <w:rFonts w:hint="eastAsia" w:ascii="仿宋" w:eastAsia="仿宋" w:cs="仿宋"/>
                <w:b/>
                <w:bCs/>
                <w:color w:val="auto"/>
                <w:kern w:val="0"/>
                <w:sz w:val="15"/>
                <w:szCs w:val="15"/>
                <w:highlight w:val="none"/>
              </w:rPr>
              <w:br w:type="textWrapping"/>
            </w:r>
            <w:r>
              <w:rPr>
                <w:rFonts w:hint="eastAsia" w:ascii="仿宋" w:eastAsia="仿宋" w:cs="仿宋"/>
                <w:b/>
                <w:bCs/>
                <w:color w:val="auto"/>
                <w:kern w:val="0"/>
                <w:sz w:val="15"/>
                <w:szCs w:val="15"/>
                <w:highlight w:val="none"/>
              </w:rPr>
              <w:t>《中华人民共和国</w:t>
            </w:r>
            <w:r>
              <w:rPr>
                <w:rFonts w:hint="eastAsia" w:ascii="仿宋" w:eastAsia="仿宋" w:cs="仿宋"/>
                <w:b/>
                <w:bCs/>
                <w:color w:val="auto"/>
                <w:kern w:val="0"/>
                <w:sz w:val="15"/>
                <w:szCs w:val="15"/>
                <w:highlight w:val="none"/>
                <w:lang w:eastAsia="zh-CN"/>
              </w:rPr>
              <w:t>预算</w:t>
            </w:r>
            <w:r>
              <w:rPr>
                <w:rFonts w:hint="eastAsia" w:ascii="仿宋" w:eastAsia="仿宋" w:cs="仿宋"/>
                <w:b/>
                <w:bCs/>
                <w:color w:val="auto"/>
                <w:kern w:val="0"/>
                <w:sz w:val="15"/>
                <w:szCs w:val="15"/>
                <w:highlight w:val="none"/>
              </w:rPr>
              <w:t>法实施条例》</w:t>
            </w:r>
            <w:r>
              <w:rPr>
                <w:rFonts w:ascii="仿宋" w:eastAsia="仿宋" w:cs="仿宋"/>
                <w:color w:val="auto"/>
                <w:kern w:val="0"/>
                <w:sz w:val="15"/>
                <w:szCs w:val="15"/>
                <w:highlight w:val="none"/>
              </w:rPr>
              <w:t>（国务院令第186号发布，国务院令第729号修订）</w:t>
            </w:r>
            <w:r>
              <w:rPr>
                <w:rFonts w:hint="eastAsia" w:ascii="仿宋" w:eastAsia="仿宋" w:cs="仿宋"/>
                <w:b/>
                <w:bCs/>
                <w:kern w:val="0"/>
                <w:sz w:val="15"/>
                <w:szCs w:val="15"/>
                <w:highlight w:val="none"/>
              </w:rPr>
              <w:t>第</w:t>
            </w:r>
            <w:r>
              <w:rPr>
                <w:rFonts w:ascii="仿宋" w:eastAsia="仿宋" w:cs="仿宋"/>
                <w:b/>
                <w:bCs/>
                <w:kern w:val="0"/>
                <w:sz w:val="15"/>
                <w:szCs w:val="15"/>
                <w:highlight w:val="none"/>
              </w:rPr>
              <w:t>87、</w:t>
            </w:r>
            <w:r>
              <w:rPr>
                <w:rFonts w:hint="eastAsia" w:ascii="仿宋" w:eastAsia="仿宋" w:cs="仿宋"/>
                <w:b/>
                <w:bCs/>
                <w:color w:val="auto"/>
                <w:kern w:val="0"/>
                <w:sz w:val="15"/>
                <w:szCs w:val="15"/>
                <w:highlight w:val="none"/>
                <w:lang w:val="en-US" w:eastAsia="zh-CN"/>
              </w:rPr>
              <w:t>92</w:t>
            </w:r>
            <w:r>
              <w:rPr>
                <w:rFonts w:hint="eastAsia" w:ascii="仿宋" w:eastAsia="仿宋" w:cs="仿宋"/>
                <w:b/>
                <w:bCs/>
                <w:color w:val="auto"/>
                <w:kern w:val="0"/>
                <w:sz w:val="15"/>
                <w:szCs w:val="15"/>
                <w:highlight w:val="none"/>
              </w:rPr>
              <w:t>条</w:t>
            </w:r>
            <w:r>
              <w:rPr>
                <w:rFonts w:hint="eastAsia" w:ascii="仿宋" w:eastAsia="仿宋" w:cs="仿宋"/>
                <w:b/>
                <w:bCs/>
                <w:color w:val="auto"/>
                <w:kern w:val="0"/>
                <w:sz w:val="15"/>
                <w:szCs w:val="15"/>
                <w:highlight w:val="none"/>
              </w:rPr>
              <w:br w:type="textWrapping"/>
            </w:r>
            <w:r>
              <w:rPr>
                <w:rFonts w:hint="eastAsia" w:ascii="仿宋" w:eastAsia="仿宋" w:cs="仿宋"/>
                <w:b/>
                <w:bCs/>
                <w:color w:val="auto"/>
                <w:kern w:val="0"/>
                <w:sz w:val="15"/>
                <w:szCs w:val="15"/>
                <w:highlight w:val="none"/>
              </w:rPr>
              <w:t>《财政违法行为处罚处分条例》第21、22条</w:t>
            </w:r>
          </w:p>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《贵州省扶贫资金审计条例》第16、17、18、19条</w:t>
            </w:r>
          </w:p>
          <w:p>
            <w:pPr>
              <w:widowControl/>
              <w:spacing w:line="240" w:lineRule="exact"/>
              <w:jc w:val="left"/>
              <w:textAlignment w:val="center"/>
              <w:rPr>
                <w:rFonts w:hint="eastAsia" w:ascii="仿宋" w:eastAsia="仿宋" w:cs="仿宋"/>
                <w:b/>
                <w:bCs/>
                <w:color w:val="auto"/>
                <w:kern w:val="0"/>
                <w:sz w:val="15"/>
                <w:szCs w:val="15"/>
                <w:highlight w:val="none"/>
                <w:lang w:eastAsia="zh-CN"/>
              </w:rPr>
            </w:pPr>
            <w:r>
              <w:rPr>
                <w:rFonts w:hint="eastAsia" w:ascii="仿宋" w:eastAsia="仿宋" w:cs="仿宋"/>
                <w:b/>
                <w:bCs/>
                <w:color w:val="auto"/>
                <w:kern w:val="0"/>
                <w:sz w:val="15"/>
                <w:szCs w:val="15"/>
                <w:highlight w:val="none"/>
              </w:rPr>
              <w:t>《贵州省政府投资建设项目审计监督条例》第2、15、16、17、18、20条</w:t>
            </w:r>
          </w:p>
          <w:p>
            <w:pPr>
              <w:widowControl/>
              <w:spacing w:line="240" w:lineRule="exact"/>
              <w:jc w:val="left"/>
              <w:textAlignment w:val="center"/>
              <w:rPr>
                <w:rFonts w:hint="eastAsia" w:ascii="仿宋" w:eastAsia="仿宋" w:cs="仿宋"/>
                <w:color w:val="auto"/>
                <w:kern w:val="0"/>
                <w:sz w:val="15"/>
                <w:szCs w:val="15"/>
                <w:highlight w:val="none"/>
              </w:rPr>
            </w:pPr>
          </w:p>
        </w:tc>
        <w:tc>
          <w:tcPr>
            <w:tcW w:w="3989" w:type="dxa"/>
            <w:tcBorders>
              <w:top w:val="single" w:color="auto" w:sz="4" w:space="0"/>
              <w:left w:val="double" w:color="auto" w:sz="4" w:space="0"/>
              <w:bottom w:val="single" w:color="auto" w:sz="4" w:space="0"/>
              <w:right w:val="single" w:color="auto" w:sz="4" w:space="0"/>
            </w:tcBorders>
            <w:noWrap/>
            <w:vAlign w:val="center"/>
          </w:tcPr>
          <w:p>
            <w:pPr>
              <w:widowControl/>
              <w:tabs>
                <w:tab w:val="left" w:pos="0"/>
              </w:tabs>
              <w:spacing w:line="240" w:lineRule="exact"/>
              <w:jc w:val="left"/>
              <w:textAlignment w:val="center"/>
              <w:rPr>
                <w:rFonts w:hint="eastAsia" w:ascii="仿宋" w:eastAsia="仿宋" w:cs="仿宋"/>
                <w:color w:val="auto"/>
                <w:kern w:val="0"/>
                <w:sz w:val="15"/>
                <w:szCs w:val="15"/>
                <w:highlight w:val="none"/>
                <w:lang w:val="en-US" w:eastAsia="zh-CN"/>
              </w:rPr>
            </w:pPr>
            <w:r>
              <w:rPr>
                <w:rFonts w:hint="eastAsia" w:ascii="仿宋" w:eastAsia="仿宋" w:cs="仿宋"/>
                <w:b/>
                <w:bCs/>
                <w:color w:val="auto"/>
                <w:kern w:val="0"/>
                <w:sz w:val="15"/>
                <w:szCs w:val="15"/>
                <w:highlight w:val="none"/>
                <w:lang w:val="en-US" w:eastAsia="zh-CN"/>
              </w:rPr>
              <w:t>1</w:t>
            </w:r>
            <w:r>
              <w:rPr>
                <w:rFonts w:hint="eastAsia" w:ascii="仿宋" w:eastAsia="仿宋" w:cs="仿宋"/>
                <w:color w:val="auto"/>
                <w:kern w:val="0"/>
                <w:sz w:val="15"/>
                <w:szCs w:val="15"/>
                <w:highlight w:val="none"/>
                <w:lang w:val="en-US" w:eastAsia="zh-CN"/>
              </w:rPr>
              <w:t>.</w:t>
            </w:r>
            <w:r>
              <w:rPr>
                <w:rFonts w:hint="eastAsia" w:ascii="仿宋" w:eastAsia="仿宋" w:cs="仿宋"/>
                <w:color w:val="auto"/>
                <w:kern w:val="0"/>
                <w:sz w:val="15"/>
                <w:szCs w:val="15"/>
                <w:highlight w:val="none"/>
              </w:rPr>
              <w:t>计划阶段责任：审计机关按照《</w:t>
            </w:r>
            <w:r>
              <w:rPr>
                <w:rFonts w:hint="eastAsia" w:ascii="仿宋" w:eastAsia="仿宋" w:cs="仿宋"/>
                <w:color w:val="auto"/>
                <w:kern w:val="0"/>
                <w:sz w:val="15"/>
                <w:szCs w:val="15"/>
                <w:highlight w:val="none"/>
                <w:lang w:eastAsia="zh-CN"/>
              </w:rPr>
              <w:t>中华人民共和国</w:t>
            </w:r>
            <w:r>
              <w:rPr>
                <w:rFonts w:hint="eastAsia" w:ascii="仿宋" w:eastAsia="仿宋" w:cs="仿宋"/>
                <w:color w:val="auto"/>
                <w:kern w:val="0"/>
                <w:sz w:val="15"/>
                <w:szCs w:val="15"/>
                <w:highlight w:val="none"/>
              </w:rPr>
              <w:t>审计法》规定对本级各部门（含直属单位）和下级政府预算的执行情况和决算以及其他财政收支情况，对国家的事业组织和使用财政资金的其他事业组织的财务收支，对国有和国有资本占控股地位或者主导地位的企业、金融机构的财务收支，对政府投资或者以政府投资为主的建设项目预算执行情况和决算，对</w:t>
            </w:r>
            <w:r>
              <w:rPr>
                <w:rFonts w:hint="eastAsia" w:ascii="仿宋" w:eastAsia="仿宋" w:cs="仿宋"/>
                <w:color w:val="auto"/>
                <w:kern w:val="0"/>
                <w:sz w:val="15"/>
                <w:szCs w:val="15"/>
                <w:highlight w:val="none"/>
              </w:rPr>
              <w:fldChar w:fldCharType="begin"/>
            </w:r>
            <w:r>
              <w:instrText xml:space="preserve">HYPERLINK "http://www.sdbb.gov.cn:8003/gspt/eps/qlqd.do?method=getInfoDetal&amp;iidd=255826"</w:instrText>
            </w:r>
            <w:r>
              <w:rPr>
                <w:rFonts w:hint="eastAsia" w:ascii="仿宋" w:eastAsia="仿宋" w:cs="仿宋"/>
                <w:color w:val="auto"/>
                <w:kern w:val="0"/>
                <w:sz w:val="15"/>
                <w:szCs w:val="15"/>
                <w:highlight w:val="none"/>
              </w:rPr>
              <w:fldChar w:fldCharType="separate"/>
            </w:r>
            <w:r>
              <w:rPr>
                <w:rFonts w:hint="eastAsia" w:ascii="仿宋" w:eastAsia="仿宋" w:cs="仿宋"/>
                <w:color w:val="auto"/>
                <w:kern w:val="0"/>
                <w:sz w:val="15"/>
                <w:szCs w:val="15"/>
                <w:highlight w:val="none"/>
              </w:rPr>
              <w:t>政府部门管理的和其他单位受政府委托管理的社会保障基金、社会捐赠资金以及其他有关基金、资金的财务收支</w:t>
            </w:r>
            <w:r>
              <w:rPr>
                <w:rFonts w:hint="eastAsia" w:ascii="仿宋" w:eastAsia="仿宋" w:cs="仿宋"/>
                <w:color w:val="auto"/>
                <w:kern w:val="0"/>
                <w:sz w:val="15"/>
                <w:szCs w:val="15"/>
                <w:highlight w:val="none"/>
              </w:rPr>
              <w:fldChar w:fldCharType="end"/>
            </w:r>
            <w:r>
              <w:rPr>
                <w:rFonts w:hint="eastAsia" w:ascii="仿宋" w:eastAsia="仿宋" w:cs="仿宋"/>
                <w:color w:val="auto"/>
                <w:kern w:val="0"/>
                <w:sz w:val="15"/>
                <w:szCs w:val="15"/>
                <w:highlight w:val="none"/>
              </w:rPr>
              <w:t>，对国际组织和外国政府援助、贷款项目财务收支，国家机关和依法属于审计机关审计监督对象的其他单位的主要负责人经济责任的履行情况，对其他法律、行政法规规定应当由审计机关进行审计的事项进行审计监督，对国家财政收支有关的特定事项开展审计调查。根据实际情况按法定程序编制年度审计项目计划，报省政府批准后执行</w:t>
            </w:r>
            <w:r>
              <w:rPr>
                <w:rFonts w:hint="eastAsia" w:ascii="仿宋" w:eastAsia="仿宋" w:cs="仿宋"/>
                <w:color w:val="auto"/>
                <w:kern w:val="0"/>
                <w:sz w:val="15"/>
                <w:szCs w:val="15"/>
                <w:highlight w:val="none"/>
                <w:lang w:val="en-US" w:eastAsia="zh-CN"/>
              </w:rPr>
              <w:t>。</w:t>
            </w:r>
          </w:p>
          <w:p>
            <w:pPr>
              <w:widowControl/>
              <w:tabs>
                <w:tab w:val="left" w:pos="0"/>
              </w:tabs>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lang w:val="en-US" w:eastAsia="zh-CN"/>
              </w:rPr>
              <w:t>2.</w:t>
            </w:r>
            <w:r>
              <w:rPr>
                <w:rFonts w:hint="eastAsia" w:ascii="仿宋" w:eastAsia="仿宋" w:cs="仿宋"/>
                <w:color w:val="auto"/>
                <w:kern w:val="0"/>
                <w:sz w:val="15"/>
                <w:szCs w:val="15"/>
                <w:highlight w:val="none"/>
              </w:rPr>
              <w:t>实施阶段责任：审计机关按照法定程序组成审计组，制发审计通知书，要求提供与审计工作有关的资料，并要求被审计单位负责人对提供资料的真实性、完整性作出书面承诺。开展审计调查，编制审计实施方案，采取检查、调查、查询等方法获取审计证据。就审计事项的有关问题向有关单位和个人进行调查，按规定程序查询被审计单位在金融机构的账户和被审计单位以个人名义在金融机构的存款，必要时提请有关机关予以协助。审计组组长审核确认审计工作底稿、审计证据等，确认审计目标是否实现。审计组起草审计报告，对违反国家规定的财政收支、财务收支行为提出的处理、处罚意见，移送有关主管机关、单位的处理、处罚、处分意见，改进财政收支、财务收支管理工作的意见，按规定程序征求被审计单位、被审计对象意见。根据征求意见情况形成审计报告等审计结论文书的代拟稿。</w:t>
            </w:r>
          </w:p>
          <w:p>
            <w:pPr>
              <w:widowControl/>
              <w:spacing w:line="240" w:lineRule="exact"/>
              <w:jc w:val="left"/>
              <w:textAlignment w:val="center"/>
              <w:rPr>
                <w:rFonts w:hint="eastAsia" w:ascii="仿宋" w:eastAsia="仿宋" w:cs="仿宋"/>
                <w:color w:val="auto"/>
                <w:kern w:val="0"/>
                <w:sz w:val="15"/>
                <w:szCs w:val="15"/>
                <w:highlight w:val="none"/>
                <w:lang w:eastAsia="zh-CN"/>
              </w:rPr>
            </w:pPr>
            <w:r>
              <w:rPr>
                <w:rFonts w:hint="eastAsia" w:ascii="仿宋" w:eastAsia="仿宋" w:cs="仿宋"/>
                <w:b/>
                <w:bCs/>
                <w:color w:val="auto"/>
                <w:kern w:val="0"/>
                <w:sz w:val="15"/>
                <w:szCs w:val="15"/>
                <w:highlight w:val="none"/>
              </w:rPr>
              <w:t>3.</w:t>
            </w:r>
            <w:r>
              <w:rPr>
                <w:rFonts w:hint="eastAsia" w:ascii="仿宋" w:eastAsia="仿宋" w:cs="仿宋"/>
                <w:color w:val="auto"/>
                <w:kern w:val="0"/>
                <w:sz w:val="15"/>
                <w:szCs w:val="15"/>
                <w:highlight w:val="none"/>
              </w:rPr>
              <w:t>审计终结阶段责任：审计机关业务部门、审理部门对代拟的审计报告等审计结论文书、审计全过程材料进行复核、审理，提出复核、审理意见。审计机关业务会议集体审定审计报告等审计结论文书，对违反国家规定的财政收支、财务收支行为，依法应当给予处理、处罚的，在法定职权范围内作出处理、处罚的审计决定，并在审计决定中告知被审计单位申请行政复议或者提起行政诉讼的途径和期限；对依法应当追究有关人员责任的，向有关主管机关、单位提出给予处分的建议；对依法应当由有关主管机关处理、处罚的，移送有关主管机关；涉嫌犯罪的，移送司法机关。对本级预算执行情况和其他财政收支审计监督情况，向本级人民政府和上一级审计机关提出审计结果报告。受本级政府委托向本级人大常委会提出审计本级预算执行情况和其他财政收支的审计工作报告</w:t>
            </w:r>
            <w:r>
              <w:rPr>
                <w:rFonts w:hint="eastAsia" w:ascii="仿宋" w:eastAsia="仿宋" w:cs="仿宋"/>
                <w:color w:val="auto"/>
                <w:kern w:val="0"/>
                <w:sz w:val="15"/>
                <w:szCs w:val="15"/>
                <w:highlight w:val="none"/>
                <w:lang w:eastAsia="zh-CN"/>
              </w:rPr>
              <w:t>。</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4.</w:t>
            </w:r>
            <w:r>
              <w:rPr>
                <w:rFonts w:hint="eastAsia" w:ascii="仿宋" w:eastAsia="仿宋" w:cs="仿宋"/>
                <w:color w:val="auto"/>
                <w:kern w:val="0"/>
                <w:sz w:val="15"/>
                <w:szCs w:val="15"/>
                <w:highlight w:val="none"/>
              </w:rPr>
              <w:t>送达阶段责任：审计报告、审计决定、审计移送处理书送达被审计单位和有关主管机关、单位。审计决定自送达之日起生效。</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5</w:t>
            </w:r>
            <w:r>
              <w:rPr>
                <w:rFonts w:hint="eastAsia" w:ascii="仿宋" w:eastAsia="仿宋" w:cs="仿宋"/>
                <w:color w:val="auto"/>
                <w:kern w:val="0"/>
                <w:sz w:val="15"/>
                <w:szCs w:val="15"/>
                <w:highlight w:val="none"/>
              </w:rPr>
              <w:t>.监督执行和整改阶段责任：审计机关在规定时间内检查审计决定的执行情况和被审计单位审计整改情况；被审计单位不执行审计决定的，审计机关应当责令限期执行；逾期仍不执行的，审计机关可以申请人民法院强制执行，建议有关主管机关、单位对直接负责的主管人员和其他直接责任人员给予处分。有关部门和单位要认真核实查处审计移送事项，并及时向审计机关反馈调查处理结果。</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6</w:t>
            </w:r>
            <w:r>
              <w:rPr>
                <w:rFonts w:hint="eastAsia" w:ascii="仿宋" w:eastAsia="仿宋" w:cs="仿宋"/>
                <w:color w:val="auto"/>
                <w:kern w:val="0"/>
                <w:sz w:val="15"/>
                <w:szCs w:val="15"/>
                <w:highlight w:val="none"/>
              </w:rPr>
              <w:t>.通告或公布审计结果责任：审计机关根据法律法规规定，依照法定程序向政府有关部门通报或者向社会公布审计结果。</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7</w:t>
            </w:r>
            <w:r>
              <w:rPr>
                <w:rFonts w:hint="eastAsia" w:ascii="仿宋" w:eastAsia="仿宋" w:cs="仿宋"/>
                <w:color w:val="auto"/>
                <w:kern w:val="0"/>
                <w:sz w:val="15"/>
                <w:szCs w:val="15"/>
                <w:highlight w:val="none"/>
              </w:rPr>
              <w:t>.其他法律法规规章文件规定应履行的责任。</w:t>
            </w:r>
          </w:p>
        </w:tc>
        <w:tc>
          <w:tcPr>
            <w:tcW w:w="33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color w:val="auto"/>
                <w:kern w:val="0"/>
                <w:sz w:val="15"/>
                <w:szCs w:val="15"/>
                <w:highlight w:val="none"/>
                <w:lang w:eastAsia="zh-CN"/>
              </w:rPr>
            </w:pPr>
            <w:r>
              <w:rPr>
                <w:rFonts w:hint="eastAsia" w:ascii="仿宋" w:eastAsia="仿宋" w:cs="仿宋"/>
                <w:b/>
                <w:bCs/>
                <w:color w:val="auto"/>
                <w:kern w:val="0"/>
                <w:sz w:val="15"/>
                <w:szCs w:val="15"/>
                <w:highlight w:val="none"/>
              </w:rPr>
              <w:t>《中华人民共和国审计法》第52条</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《中华人民共和国审计法实施条例》第55条</w:t>
            </w:r>
            <w:r>
              <w:rPr>
                <w:rFonts w:hint="eastAsia" w:ascii="仿宋" w:eastAsia="仿宋" w:cs="仿宋"/>
                <w:color w:val="auto"/>
                <w:kern w:val="0"/>
                <w:sz w:val="15"/>
                <w:szCs w:val="15"/>
                <w:highlight w:val="none"/>
              </w:rPr>
              <w:br w:type="textWrapping"/>
            </w:r>
            <w:r>
              <w:rPr>
                <w:rFonts w:hint="eastAsia" w:ascii="仿宋" w:eastAsia="仿宋" w:cs="仿宋"/>
                <w:b/>
                <w:bCs/>
                <w:color w:val="auto"/>
                <w:kern w:val="0"/>
                <w:sz w:val="15"/>
                <w:szCs w:val="15"/>
                <w:highlight w:val="none"/>
              </w:rPr>
              <w:t>《财政违法行为处罚处分条例》第28条</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《贵州省扶贫资金审计条例》第21条</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《贵州省政府投资建设项目审计监督条例》第2</w:t>
            </w:r>
            <w:r>
              <w:rPr>
                <w:rFonts w:hint="eastAsia" w:ascii="仿宋" w:eastAsia="仿宋" w:cs="仿宋"/>
                <w:b/>
                <w:bCs/>
                <w:color w:val="auto"/>
                <w:kern w:val="0"/>
                <w:sz w:val="15"/>
                <w:szCs w:val="15"/>
                <w:highlight w:val="none"/>
                <w:lang w:val="en-US" w:eastAsia="zh-CN"/>
              </w:rPr>
              <w:t>4</w:t>
            </w:r>
            <w:r>
              <w:rPr>
                <w:rFonts w:hint="eastAsia" w:ascii="仿宋" w:eastAsia="仿宋" w:cs="仿宋"/>
                <w:b/>
                <w:bCs/>
                <w:color w:val="auto"/>
                <w:kern w:val="0"/>
                <w:sz w:val="15"/>
                <w:szCs w:val="15"/>
                <w:highlight w:val="none"/>
              </w:rPr>
              <w:t>条</w:t>
            </w:r>
          </w:p>
        </w:tc>
        <w:tc>
          <w:tcPr>
            <w:tcW w:w="4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厅内相关</w:t>
            </w:r>
          </w:p>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处室</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厅主要领导及分管领导、厅内相关处室负责人、具体承办人</w:t>
            </w:r>
          </w:p>
        </w:tc>
        <w:tc>
          <w:tcPr>
            <w:tcW w:w="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4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 w:eastAsia="仿宋" w:cs="仿宋"/>
                <w:b/>
                <w:bCs/>
                <w:color w:val="auto"/>
                <w:sz w:val="15"/>
                <w:szCs w:val="15"/>
                <w:highlight w:val="none"/>
              </w:rPr>
            </w:pPr>
            <w:r>
              <w:rPr>
                <w:rFonts w:hint="eastAsia" w:ascii="仿宋" w:eastAsia="仿宋" w:cs="仿宋"/>
                <w:b/>
                <w:bCs/>
                <w:color w:val="auto"/>
                <w:sz w:val="15"/>
                <w:szCs w:val="15"/>
                <w:highlight w:val="none"/>
              </w:rPr>
              <w:t>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其他类</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b/>
                <w:bCs/>
                <w:color w:val="auto"/>
                <w:kern w:val="0"/>
                <w:sz w:val="15"/>
                <w:szCs w:val="15"/>
                <w:highlight w:val="none"/>
              </w:rPr>
            </w:pPr>
            <w:r>
              <w:rPr>
                <w:rFonts w:hint="eastAsia" w:ascii="仿宋" w:eastAsia="仿宋" w:cs="仿宋"/>
                <w:b/>
                <w:bCs/>
                <w:color w:val="auto"/>
                <w:kern w:val="0"/>
                <w:sz w:val="15"/>
                <w:szCs w:val="15"/>
                <w:highlight w:val="none"/>
              </w:rPr>
              <w:t>指导和监督内部审计及核查社会审计机构出具的相关审计报告</w:t>
            </w:r>
          </w:p>
        </w:tc>
        <w:tc>
          <w:tcPr>
            <w:tcW w:w="3591" w:type="dxa"/>
            <w:tcBorders>
              <w:top w:val="single" w:color="auto" w:sz="4" w:space="0"/>
              <w:left w:val="single" w:color="auto" w:sz="4" w:space="0"/>
              <w:bottom w:val="single" w:color="auto" w:sz="4" w:space="0"/>
              <w:right w:val="double" w:color="auto" w:sz="4" w:space="0"/>
            </w:tcBorders>
            <w:noWrap/>
            <w:vAlign w:val="center"/>
          </w:tcPr>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《中华人民共和国审计法》第29、30条</w:t>
            </w:r>
          </w:p>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b/>
                <w:bCs/>
                <w:color w:val="auto"/>
                <w:kern w:val="0"/>
                <w:sz w:val="15"/>
                <w:szCs w:val="15"/>
                <w:highlight w:val="none"/>
              </w:rPr>
              <w:t>《中华人民共和国审计法实施条例》第26、27条</w:t>
            </w:r>
          </w:p>
          <w:p>
            <w:pPr>
              <w:widowControl/>
              <w:spacing w:line="240" w:lineRule="exact"/>
              <w:jc w:val="left"/>
              <w:textAlignment w:val="center"/>
              <w:rPr>
                <w:rFonts w:hint="eastAsia" w:ascii="仿宋" w:eastAsia="仿宋" w:cs="仿宋"/>
                <w:color w:val="auto"/>
                <w:kern w:val="0"/>
                <w:sz w:val="15"/>
                <w:szCs w:val="15"/>
                <w:highlight w:val="none"/>
                <w:lang w:eastAsia="zh-CN"/>
              </w:rPr>
            </w:pPr>
            <w:r>
              <w:rPr>
                <w:rFonts w:hint="eastAsia" w:ascii="仿宋" w:eastAsia="仿宋" w:cs="仿宋"/>
                <w:b/>
                <w:bCs/>
                <w:color w:val="auto"/>
                <w:kern w:val="0"/>
                <w:sz w:val="15"/>
                <w:szCs w:val="15"/>
                <w:highlight w:val="none"/>
              </w:rPr>
              <w:t>《贵州省政府投资建设项目审计监督条例》第4、19、2</w:t>
            </w:r>
            <w:r>
              <w:rPr>
                <w:rFonts w:hint="eastAsia" w:ascii="仿宋" w:eastAsia="仿宋" w:cs="仿宋"/>
                <w:b/>
                <w:bCs/>
                <w:color w:val="auto"/>
                <w:kern w:val="0"/>
                <w:sz w:val="15"/>
                <w:szCs w:val="15"/>
                <w:highlight w:val="none"/>
                <w:lang w:val="en-US" w:eastAsia="zh-CN"/>
              </w:rPr>
              <w:t>3</w:t>
            </w:r>
            <w:r>
              <w:rPr>
                <w:rFonts w:hint="eastAsia" w:ascii="仿宋" w:eastAsia="仿宋" w:cs="仿宋"/>
                <w:b/>
                <w:bCs/>
                <w:color w:val="auto"/>
                <w:kern w:val="0"/>
                <w:sz w:val="15"/>
                <w:szCs w:val="15"/>
                <w:highlight w:val="none"/>
              </w:rPr>
              <w:t>条</w:t>
            </w:r>
          </w:p>
        </w:tc>
        <w:tc>
          <w:tcPr>
            <w:tcW w:w="3989" w:type="dxa"/>
            <w:tcBorders>
              <w:top w:val="single" w:color="auto" w:sz="4" w:space="0"/>
              <w:left w:val="doub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color w:val="auto"/>
                <w:sz w:val="15"/>
                <w:szCs w:val="15"/>
                <w:highlight w:val="none"/>
              </w:rPr>
            </w:pPr>
            <w:r>
              <w:rPr>
                <w:rFonts w:hint="eastAsia" w:ascii="仿宋" w:eastAsia="仿宋" w:cs="仿宋"/>
                <w:b/>
                <w:bCs/>
                <w:color w:val="auto"/>
                <w:sz w:val="15"/>
                <w:szCs w:val="15"/>
                <w:highlight w:val="none"/>
              </w:rPr>
              <w:t>1.</w:t>
            </w:r>
            <w:r>
              <w:rPr>
                <w:rFonts w:hint="eastAsia" w:ascii="仿宋" w:eastAsia="仿宋" w:cs="仿宋"/>
                <w:color w:val="auto"/>
                <w:sz w:val="15"/>
                <w:szCs w:val="15"/>
                <w:highlight w:val="none"/>
              </w:rPr>
              <w:t>指导监督责任（核查责任）：对依法属于审计机关审计监督对象的被审计单位内部审计制度建立健全情况、以及内部审计工作进行业务指导和监督；对社会审计机构出具的依法属于审计机关监督对象的相关审计报告进行核查。</w:t>
            </w:r>
          </w:p>
          <w:p>
            <w:pPr>
              <w:widowControl/>
              <w:spacing w:line="240" w:lineRule="exact"/>
              <w:jc w:val="left"/>
              <w:textAlignment w:val="center"/>
              <w:rPr>
                <w:rFonts w:hint="eastAsia" w:ascii="仿宋" w:eastAsia="仿宋" w:cs="仿宋"/>
                <w:color w:val="auto"/>
                <w:sz w:val="15"/>
                <w:szCs w:val="15"/>
                <w:highlight w:val="none"/>
                <w:lang w:eastAsia="zh-CN"/>
              </w:rPr>
            </w:pPr>
            <w:r>
              <w:rPr>
                <w:rFonts w:hint="eastAsia" w:ascii="仿宋" w:eastAsia="仿宋" w:cs="仿宋"/>
                <w:b/>
                <w:bCs/>
                <w:color w:val="auto"/>
                <w:sz w:val="15"/>
                <w:szCs w:val="15"/>
                <w:highlight w:val="none"/>
              </w:rPr>
              <w:t>2</w:t>
            </w:r>
            <w:r>
              <w:rPr>
                <w:rFonts w:hint="eastAsia" w:ascii="仿宋" w:eastAsia="仿宋" w:cs="仿宋"/>
                <w:color w:val="auto"/>
                <w:sz w:val="15"/>
                <w:szCs w:val="15"/>
                <w:highlight w:val="none"/>
              </w:rPr>
              <w:t>、处理责任：审计机关核查社会审计机构出具的相关审计报告时，发现社会审计机构存在违反法律、法规或者执业准则等情况的，应当移送有关主管机关依法追究责任</w:t>
            </w:r>
            <w:r>
              <w:rPr>
                <w:rFonts w:hint="eastAsia" w:ascii="仿宋" w:eastAsia="仿宋" w:cs="仿宋"/>
                <w:color w:val="auto"/>
                <w:sz w:val="15"/>
                <w:szCs w:val="15"/>
                <w:highlight w:val="none"/>
                <w:lang w:eastAsia="zh-CN"/>
              </w:rPr>
              <w:t>。</w:t>
            </w:r>
          </w:p>
          <w:p>
            <w:pPr>
              <w:widowControl/>
              <w:spacing w:line="240" w:lineRule="exact"/>
              <w:jc w:val="left"/>
              <w:textAlignment w:val="center"/>
              <w:rPr>
                <w:rFonts w:hint="eastAsia" w:ascii="仿宋" w:eastAsia="仿宋" w:cs="仿宋"/>
                <w:color w:val="auto"/>
                <w:kern w:val="0"/>
                <w:sz w:val="15"/>
                <w:szCs w:val="15"/>
                <w:highlight w:val="none"/>
                <w:lang w:val="en-US" w:eastAsia="zh-CN"/>
              </w:rPr>
            </w:pPr>
            <w:r>
              <w:rPr>
                <w:rFonts w:hint="eastAsia" w:ascii="仿宋" w:eastAsia="仿宋" w:cs="仿宋"/>
                <w:b/>
                <w:bCs/>
                <w:color w:val="auto"/>
                <w:sz w:val="15"/>
                <w:szCs w:val="15"/>
                <w:highlight w:val="none"/>
              </w:rPr>
              <w:t>3</w:t>
            </w:r>
            <w:r>
              <w:rPr>
                <w:rFonts w:hint="eastAsia" w:ascii="仿宋" w:eastAsia="仿宋" w:cs="仿宋"/>
                <w:color w:val="auto"/>
                <w:sz w:val="15"/>
                <w:szCs w:val="15"/>
                <w:highlight w:val="none"/>
              </w:rPr>
              <w:t>.其他法律法规和规章文件规定应履行的</w:t>
            </w:r>
            <w:r>
              <w:rPr>
                <w:rFonts w:hint="eastAsia" w:ascii="仿宋" w:eastAsia="仿宋" w:cs="仿宋"/>
                <w:color w:val="auto"/>
                <w:sz w:val="15"/>
                <w:szCs w:val="15"/>
                <w:highlight w:val="none"/>
                <w:lang w:eastAsia="zh-CN"/>
              </w:rPr>
              <w:t>责任。</w:t>
            </w:r>
          </w:p>
        </w:tc>
        <w:tc>
          <w:tcPr>
            <w:tcW w:w="33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color w:val="auto"/>
                <w:kern w:val="0"/>
                <w:sz w:val="15"/>
                <w:szCs w:val="15"/>
                <w:highlight w:val="none"/>
                <w:lang w:val="en-US" w:eastAsia="zh-CN"/>
              </w:rPr>
            </w:pPr>
            <w:r>
              <w:rPr>
                <w:rFonts w:hint="eastAsia" w:ascii="仿宋" w:eastAsia="仿宋" w:cs="仿宋"/>
                <w:b/>
                <w:bCs/>
                <w:color w:val="auto"/>
                <w:kern w:val="0"/>
                <w:sz w:val="15"/>
                <w:szCs w:val="15"/>
                <w:highlight w:val="none"/>
              </w:rPr>
              <w:t>《中华人民共和国审计法》第52条</w:t>
            </w:r>
            <w:r>
              <w:rPr>
                <w:rFonts w:hint="eastAsia" w:ascii="仿宋" w:eastAsia="仿宋" w:cs="仿宋"/>
                <w:b/>
                <w:bCs/>
                <w:color w:val="auto"/>
                <w:kern w:val="0"/>
                <w:sz w:val="15"/>
                <w:szCs w:val="15"/>
                <w:highlight w:val="none"/>
                <w:lang w:val="en-US" w:eastAsia="zh-CN"/>
              </w:rPr>
              <w:t xml:space="preserve">                                  </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《中华人民共和国审计法实施条例》第55条</w:t>
            </w:r>
            <w:r>
              <w:rPr>
                <w:rFonts w:hint="eastAsia" w:ascii="仿宋" w:eastAsia="仿宋" w:cs="仿宋"/>
                <w:color w:val="auto"/>
                <w:kern w:val="0"/>
                <w:sz w:val="15"/>
                <w:szCs w:val="15"/>
                <w:highlight w:val="none"/>
                <w:lang w:val="en-US" w:eastAsia="zh-CN"/>
              </w:rPr>
              <w:t xml:space="preserve">                       </w:t>
            </w:r>
            <w:r>
              <w:rPr>
                <w:rFonts w:hint="eastAsia" w:ascii="仿宋" w:eastAsia="仿宋" w:cs="仿宋"/>
                <w:b/>
                <w:bCs/>
                <w:color w:val="auto"/>
                <w:kern w:val="0"/>
                <w:sz w:val="15"/>
                <w:szCs w:val="15"/>
                <w:highlight w:val="none"/>
              </w:rPr>
              <w:t>《贵州省政府投资建设项目审计监督条例》第</w:t>
            </w:r>
            <w:r>
              <w:rPr>
                <w:rFonts w:hint="eastAsia" w:ascii="仿宋" w:eastAsia="仿宋" w:cs="仿宋"/>
                <w:b/>
                <w:bCs/>
                <w:color w:val="auto"/>
                <w:kern w:val="0"/>
                <w:sz w:val="15"/>
                <w:szCs w:val="15"/>
                <w:highlight w:val="none"/>
                <w:lang w:val="en-US" w:eastAsia="zh-CN"/>
              </w:rPr>
              <w:t>24</w:t>
            </w:r>
            <w:r>
              <w:rPr>
                <w:rFonts w:hint="eastAsia" w:ascii="仿宋" w:eastAsia="仿宋" w:cs="仿宋"/>
                <w:b/>
                <w:bCs/>
                <w:color w:val="auto"/>
                <w:kern w:val="0"/>
                <w:sz w:val="15"/>
                <w:szCs w:val="15"/>
                <w:highlight w:val="none"/>
              </w:rPr>
              <w:t>条</w:t>
            </w:r>
          </w:p>
        </w:tc>
        <w:tc>
          <w:tcPr>
            <w:tcW w:w="4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厅内相关</w:t>
            </w:r>
          </w:p>
          <w:p>
            <w:pPr>
              <w:widowControl/>
              <w:spacing w:line="240" w:lineRule="exact"/>
              <w:jc w:val="center"/>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处室</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eastAsia" w:ascii="仿宋" w:eastAsia="仿宋" w:cs="仿宋"/>
                <w:color w:val="auto"/>
                <w:kern w:val="0"/>
                <w:sz w:val="15"/>
                <w:szCs w:val="15"/>
                <w:highlight w:val="none"/>
              </w:rPr>
            </w:pPr>
            <w:r>
              <w:rPr>
                <w:rFonts w:hint="eastAsia" w:ascii="仿宋" w:eastAsia="仿宋" w:cs="仿宋"/>
                <w:color w:val="auto"/>
                <w:kern w:val="0"/>
                <w:sz w:val="15"/>
                <w:szCs w:val="15"/>
                <w:highlight w:val="none"/>
              </w:rPr>
              <w:t>厅主要领导及分管领导、厅内相关处室负责人、具体承办人</w:t>
            </w:r>
          </w:p>
        </w:tc>
        <w:tc>
          <w:tcPr>
            <w:tcW w:w="36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eastAsia" w:ascii="仿宋" w:eastAsia="仿宋" w:cs="仿宋"/>
                <w:color w:val="auto"/>
                <w:sz w:val="15"/>
                <w:szCs w:val="15"/>
                <w:highlight w:val="none"/>
              </w:rPr>
            </w:pPr>
          </w:p>
        </w:tc>
      </w:tr>
    </w:tbl>
    <w:p/>
    <w:sectPr>
      <w:footerReference r:id="rId3" w:type="default"/>
      <w:pgSz w:w="16838" w:h="11906" w:orient="landscape"/>
      <w:pgMar w:top="1179" w:right="1440" w:bottom="1179" w:left="1440" w:header="851" w:footer="992" w:gutter="0"/>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矩形 1"/>
              <wp:cNvGraphicFramePr/>
              <a:graphic xmlns:a="http://schemas.openxmlformats.org/drawingml/2006/main">
                <a:graphicData uri="http://schemas.microsoft.com/office/word/2010/wordprocessingShape">
                  <wps:wsp>
                    <wps:cNvSpPr/>
                    <wps:spPr>
                      <a:xfrm>
                        <a:off x="0" y="0"/>
                        <a:ext cx="72695" cy="133159"/>
                      </a:xfrm>
                      <a:prstGeom prst="rect">
                        <a:avLst/>
                      </a:prstGeom>
                      <a:noFill/>
                      <a:ln w="9525" cap="flat" cmpd="sng">
                        <a:noFill/>
                        <a:prstDash val="solid"/>
                        <a:round/>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5pt;width:5.7pt;mso-position-horizontal:center;mso-position-horizontal-relative:margin;mso-wrap-style:none;z-index:1024;mso-width-relative:page;mso-height-relative:page;" filled="f" stroked="f" coordsize="21600,21600" o:gfxdata="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alzu0QAAAAMBAAAPAAAAAAAAAAEAIAAAACIAAABkcnMvZG93bnJldi54bWxQ&#10;SwECFAAUAAAACACHTuJAqEPG1/4BAADwAwAADgAAAAAAAAABACAAAAAgAQAAZHJzL2Uyb0RvYy54&#10;bWxQSwUGAAAAAAYABgBZAQAAkAUAAAAA&#10;">
              <v:fill on="f" focussize="0,0"/>
              <v:stroke on="f"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6"/>
      <w:numFmt w:val="decimal"/>
      <w:suff w:val="nothing"/>
      <w:lvlText w:val="%1."/>
      <w:lvlJc w:val="left"/>
      <w:pPr>
        <w:tabs>
          <w:tab w:val="left" w:pos="0"/>
        </w:tabs>
        <w:ind w:left="0" w:firstLine="0"/>
      </w:pPr>
      <w:rPr>
        <w:rFonts w:hint="default"/>
        <w:b/>
        <w:bCs/>
      </w:rPr>
    </w:lvl>
  </w:abstractNum>
  <w:abstractNum w:abstractNumId="1">
    <w:nsid w:val="00000006"/>
    <w:multiLevelType w:val="singleLevel"/>
    <w:tmpl w:val="00000006"/>
    <w:lvl w:ilvl="0" w:tentative="0">
      <w:start w:val="1"/>
      <w:numFmt w:val="decimal"/>
      <w:suff w:val="nothing"/>
      <w:lvlText w:val="%1."/>
      <w:lvlJc w:val="left"/>
      <w:pPr>
        <w:tabs>
          <w:tab w:val="left" w:pos="0"/>
        </w:tabs>
        <w:ind w:left="0" w:firstLine="0"/>
      </w:pPr>
      <w:rPr>
        <w:rFonts w:hint="default"/>
        <w:b/>
        <w:bCs/>
      </w:r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rPr>
        <w:rFonts w:hint="default"/>
        <w:b/>
        <w:bCs/>
      </w:rPr>
    </w:lvl>
  </w:abstractNum>
  <w:abstractNum w:abstractNumId="3">
    <w:nsid w:val="0000000C"/>
    <w:multiLevelType w:val="singleLevel"/>
    <w:tmpl w:val="0000000C"/>
    <w:lvl w:ilvl="0" w:tentative="0">
      <w:start w:val="1"/>
      <w:numFmt w:val="decimal"/>
      <w:suff w:val="nothing"/>
      <w:lvlText w:val="%1."/>
      <w:lvlJc w:val="left"/>
      <w:pPr>
        <w:tabs>
          <w:tab w:val="left" w:pos="0"/>
        </w:tabs>
        <w:ind w:left="0" w:firstLine="0"/>
      </w:pPr>
      <w:rPr>
        <w:rFonts w:hint="default"/>
        <w:b/>
        <w:bC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77370EF"/>
    <w:rsid w:val="1BC80000"/>
    <w:rsid w:val="22D36C03"/>
    <w:rsid w:val="3BEA2E09"/>
    <w:rsid w:val="3DEC374B"/>
    <w:rsid w:val="3F091B17"/>
    <w:rsid w:val="415E0037"/>
    <w:rsid w:val="43FB22EC"/>
    <w:rsid w:val="511D02AA"/>
    <w:rsid w:val="5F8F423D"/>
    <w:rsid w:val="72031E86"/>
    <w:rsid w:val="78AD6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贵州审计专用</Company>
  <Pages>5</Pages>
  <Words>5120</Words>
  <Characters>5373</Characters>
  <Lines>367</Lines>
  <Paragraphs>85</Paragraphs>
  <TotalTime>33</TotalTime>
  <ScaleCrop>false</ScaleCrop>
  <LinksUpToDate>false</LinksUpToDate>
  <CharactersWithSpaces>5779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2021-05-17T08:54:00Z</dcterms:created>
  <dc:creator>sjt</dc:creator>
  <cp:lastModifiedBy>化</cp:lastModifiedBy>
  <cp:lastPrinted>2021-05-19T02:26:00Z</cp:lastPrinted>
  <dcterms:modified xsi:type="dcterms:W3CDTF">2021-07-19T01:12:51Z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